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725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7176E032"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1"/>
        <w:gridCol w:w="1135"/>
        <w:gridCol w:w="1271"/>
        <w:gridCol w:w="1208"/>
        <w:gridCol w:w="351"/>
        <w:gridCol w:w="1240"/>
      </w:tblGrid>
      <w:tr w:rsidR="008356EA" w:rsidRPr="00705AAD" w14:paraId="14A15108" w14:textId="77777777" w:rsidTr="005F2293">
        <w:tc>
          <w:tcPr>
            <w:tcW w:w="3205" w:type="dxa"/>
            <w:shd w:val="clear" w:color="auto" w:fill="DDD9C3"/>
          </w:tcPr>
          <w:p w14:paraId="7883DCB7"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5B750BD" w14:textId="77777777" w:rsidR="008356EA" w:rsidRPr="00075C52" w:rsidRDefault="00075C52" w:rsidP="005F2293">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080BAB8D" w14:textId="77777777" w:rsidTr="005F2293">
        <w:tc>
          <w:tcPr>
            <w:tcW w:w="3205" w:type="dxa"/>
            <w:shd w:val="clear" w:color="auto" w:fill="DDD9C3"/>
          </w:tcPr>
          <w:p w14:paraId="0BAE68D1"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3CF7C349" w14:textId="77777777" w:rsidR="008356EA" w:rsidRPr="00075C52" w:rsidRDefault="00075C52" w:rsidP="005F2293">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23D5DDFA" w14:textId="77777777" w:rsidTr="005F2293">
        <w:tc>
          <w:tcPr>
            <w:tcW w:w="3205" w:type="dxa"/>
            <w:shd w:val="clear" w:color="auto" w:fill="DDD9C3"/>
          </w:tcPr>
          <w:p w14:paraId="42C10681"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2236B3E" w14:textId="77777777" w:rsidR="008356EA" w:rsidRPr="00705AAD" w:rsidRDefault="007E3A7B" w:rsidP="005F229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14:paraId="705B221C" w14:textId="77777777" w:rsidTr="005F2293">
        <w:tc>
          <w:tcPr>
            <w:tcW w:w="3205" w:type="dxa"/>
            <w:shd w:val="clear" w:color="auto" w:fill="DDD9C3"/>
          </w:tcPr>
          <w:p w14:paraId="5EB178FE" w14:textId="77777777" w:rsidR="008356EA" w:rsidRPr="00705AAD" w:rsidRDefault="008356EA" w:rsidP="005F229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597B8974" w14:textId="77777777" w:rsidR="008356EA" w:rsidRPr="00705AAD" w:rsidRDefault="007E3A7B" w:rsidP="007E3A7B">
            <w:pPr>
              <w:rPr>
                <w:rFonts w:ascii="Calibri" w:hAnsi="Calibri" w:cs="Arial"/>
                <w:b/>
                <w:sz w:val="20"/>
                <w:szCs w:val="20"/>
                <w:lang w:val="el-GR"/>
              </w:rPr>
            </w:pPr>
            <w:r>
              <w:rPr>
                <w:rFonts w:ascii="Calibri" w:hAnsi="Calibri" w:cs="Arial"/>
                <w:b/>
                <w:sz w:val="20"/>
                <w:szCs w:val="20"/>
                <w:lang w:val="el-GR"/>
              </w:rPr>
              <w:t>ΙΑΕ907</w:t>
            </w:r>
          </w:p>
        </w:tc>
        <w:tc>
          <w:tcPr>
            <w:tcW w:w="2505" w:type="dxa"/>
            <w:gridSpan w:val="2"/>
            <w:shd w:val="clear" w:color="auto" w:fill="DDD9C3"/>
          </w:tcPr>
          <w:p w14:paraId="73551788" w14:textId="77777777" w:rsidR="008356EA" w:rsidRPr="00705AAD" w:rsidRDefault="008356EA" w:rsidP="005F229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274A7EE" w14:textId="77777777" w:rsidR="008356EA" w:rsidRPr="00705AAD" w:rsidRDefault="007E3A7B" w:rsidP="005F2293">
            <w:pPr>
              <w:rPr>
                <w:rFonts w:ascii="Calibri" w:hAnsi="Calibri" w:cs="Arial"/>
                <w:b/>
                <w:sz w:val="20"/>
                <w:szCs w:val="20"/>
                <w:lang w:val="el-GR"/>
              </w:rPr>
            </w:pPr>
            <w:r>
              <w:rPr>
                <w:rFonts w:ascii="Calibri" w:hAnsi="Calibri" w:cs="Arial"/>
                <w:b/>
                <w:sz w:val="20"/>
                <w:szCs w:val="20"/>
                <w:lang w:val="el-GR"/>
              </w:rPr>
              <w:t>Θ</w:t>
            </w:r>
          </w:p>
        </w:tc>
      </w:tr>
      <w:tr w:rsidR="008356EA" w:rsidRPr="00705AAD" w14:paraId="18EEEC3C" w14:textId="77777777" w:rsidTr="005F2293">
        <w:trPr>
          <w:trHeight w:val="375"/>
        </w:trPr>
        <w:tc>
          <w:tcPr>
            <w:tcW w:w="3205" w:type="dxa"/>
            <w:shd w:val="clear" w:color="auto" w:fill="DDD9C3"/>
            <w:vAlign w:val="center"/>
          </w:tcPr>
          <w:p w14:paraId="73388567"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A62BCB9" w14:textId="77777777" w:rsidR="008356EA" w:rsidRPr="007E3A7B" w:rsidRDefault="007E3A7B" w:rsidP="005F2293">
            <w:pPr>
              <w:rPr>
                <w:rFonts w:ascii="Calibri" w:hAnsi="Calibri" w:cs="Arial"/>
                <w:sz w:val="20"/>
                <w:szCs w:val="20"/>
                <w:lang w:val="el-GR"/>
              </w:rPr>
            </w:pPr>
            <w:r>
              <w:rPr>
                <w:rFonts w:ascii="Calibri" w:hAnsi="Calibri" w:cs="Arial"/>
                <w:sz w:val="20"/>
                <w:szCs w:val="20"/>
                <w:lang w:val="el-GR"/>
              </w:rPr>
              <w:t>ΕΠΕΜΒΑΤΙΚΗ ΚΑΡΔΙΟΛΟΓΙΑ</w:t>
            </w:r>
          </w:p>
        </w:tc>
      </w:tr>
      <w:tr w:rsidR="008356EA" w:rsidRPr="00705AAD" w14:paraId="2D2A4C70" w14:textId="77777777" w:rsidTr="005F2293">
        <w:trPr>
          <w:trHeight w:val="196"/>
        </w:trPr>
        <w:tc>
          <w:tcPr>
            <w:tcW w:w="5637" w:type="dxa"/>
            <w:gridSpan w:val="3"/>
            <w:shd w:val="clear" w:color="auto" w:fill="DDD9C3"/>
            <w:vAlign w:val="center"/>
          </w:tcPr>
          <w:p w14:paraId="20E98A46" w14:textId="77777777" w:rsidR="008356EA" w:rsidRPr="00705AAD" w:rsidRDefault="008356EA" w:rsidP="005F229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A6A560E" w14:textId="77777777" w:rsidR="008356EA" w:rsidRPr="00705AAD" w:rsidRDefault="008356EA" w:rsidP="005F229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1C741A86" w14:textId="77777777" w:rsidR="008356EA" w:rsidRPr="00705AAD" w:rsidRDefault="008356EA" w:rsidP="005F229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67812763" w14:textId="77777777" w:rsidTr="005F2293">
        <w:trPr>
          <w:trHeight w:val="194"/>
        </w:trPr>
        <w:tc>
          <w:tcPr>
            <w:tcW w:w="5637" w:type="dxa"/>
            <w:gridSpan w:val="3"/>
          </w:tcPr>
          <w:p w14:paraId="4AC342A6" w14:textId="77777777" w:rsidR="008356EA" w:rsidRPr="00705AAD" w:rsidRDefault="007E3A7B" w:rsidP="005F2293">
            <w:pPr>
              <w:jc w:val="right"/>
              <w:rPr>
                <w:rFonts w:ascii="Calibri" w:hAnsi="Calibri" w:cs="Arial"/>
                <w:color w:val="002060"/>
                <w:sz w:val="20"/>
                <w:szCs w:val="20"/>
                <w:lang w:val="el-GR"/>
              </w:rPr>
            </w:pPr>
            <w:r>
              <w:rPr>
                <w:rFonts w:ascii="Calibri" w:hAnsi="Calibri" w:cs="Arial"/>
                <w:color w:val="002060"/>
                <w:sz w:val="20"/>
                <w:szCs w:val="20"/>
                <w:lang w:val="el-GR"/>
              </w:rPr>
              <w:t xml:space="preserve">13 Μαθήματα 2 ωρών </w:t>
            </w:r>
          </w:p>
        </w:tc>
        <w:tc>
          <w:tcPr>
            <w:tcW w:w="1559" w:type="dxa"/>
            <w:gridSpan w:val="2"/>
          </w:tcPr>
          <w:p w14:paraId="3FE0AB9A" w14:textId="77777777" w:rsidR="008356EA" w:rsidRPr="00705AAD" w:rsidRDefault="007E3A7B" w:rsidP="005F2293">
            <w:pPr>
              <w:jc w:val="center"/>
              <w:rPr>
                <w:rFonts w:ascii="Calibri" w:hAnsi="Calibri" w:cs="Arial"/>
                <w:color w:val="002060"/>
                <w:sz w:val="20"/>
                <w:szCs w:val="20"/>
                <w:lang w:val="el-GR"/>
              </w:rPr>
            </w:pPr>
            <w:r>
              <w:rPr>
                <w:rFonts w:ascii="Calibri" w:hAnsi="Calibri" w:cs="Arial"/>
                <w:color w:val="002060"/>
                <w:sz w:val="20"/>
                <w:szCs w:val="20"/>
                <w:lang w:val="el-GR"/>
              </w:rPr>
              <w:t>4 (</w:t>
            </w:r>
            <w:r w:rsidR="00C302FC">
              <w:rPr>
                <w:rFonts w:ascii="Calibri" w:hAnsi="Calibri" w:cs="Arial"/>
                <w:color w:val="002060"/>
                <w:sz w:val="20"/>
                <w:szCs w:val="20"/>
                <w:lang w:val="el-GR"/>
              </w:rPr>
              <w:t xml:space="preserve">για 6 εβδομάδες </w:t>
            </w:r>
            <w:r>
              <w:rPr>
                <w:rFonts w:ascii="Calibri" w:hAnsi="Calibri" w:cs="Arial"/>
                <w:color w:val="002060"/>
                <w:sz w:val="20"/>
                <w:szCs w:val="20"/>
                <w:lang w:val="el-GR"/>
              </w:rPr>
              <w:t>και για μία εβδομάδα 2)</w:t>
            </w:r>
          </w:p>
        </w:tc>
        <w:tc>
          <w:tcPr>
            <w:tcW w:w="1240" w:type="dxa"/>
          </w:tcPr>
          <w:p w14:paraId="29240FDC" w14:textId="77777777" w:rsidR="008356EA" w:rsidRPr="00705AAD" w:rsidRDefault="007E3A7B" w:rsidP="005F2293">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14:paraId="3F1E1E40" w14:textId="77777777" w:rsidTr="005F2293">
        <w:trPr>
          <w:trHeight w:val="194"/>
        </w:trPr>
        <w:tc>
          <w:tcPr>
            <w:tcW w:w="5637" w:type="dxa"/>
            <w:gridSpan w:val="3"/>
          </w:tcPr>
          <w:p w14:paraId="60D0F135" w14:textId="77777777" w:rsidR="008356EA" w:rsidRPr="00705AAD" w:rsidRDefault="008356EA" w:rsidP="005F2293">
            <w:pPr>
              <w:jc w:val="right"/>
              <w:rPr>
                <w:rFonts w:ascii="Calibri" w:hAnsi="Calibri" w:cs="Arial"/>
                <w:b/>
                <w:color w:val="002060"/>
                <w:sz w:val="20"/>
                <w:szCs w:val="20"/>
                <w:lang w:val="el-GR"/>
              </w:rPr>
            </w:pPr>
          </w:p>
        </w:tc>
        <w:tc>
          <w:tcPr>
            <w:tcW w:w="1559" w:type="dxa"/>
            <w:gridSpan w:val="2"/>
          </w:tcPr>
          <w:p w14:paraId="4AC25BD7" w14:textId="77777777" w:rsidR="008356EA" w:rsidRPr="00705AAD" w:rsidRDefault="008356EA" w:rsidP="005F2293">
            <w:pPr>
              <w:jc w:val="right"/>
              <w:rPr>
                <w:rFonts w:ascii="Calibri" w:hAnsi="Calibri" w:cs="Arial"/>
                <w:color w:val="002060"/>
                <w:sz w:val="20"/>
                <w:szCs w:val="20"/>
                <w:lang w:val="el-GR"/>
              </w:rPr>
            </w:pPr>
          </w:p>
        </w:tc>
        <w:tc>
          <w:tcPr>
            <w:tcW w:w="1240" w:type="dxa"/>
          </w:tcPr>
          <w:p w14:paraId="1D4A1BED" w14:textId="77777777" w:rsidR="008356EA" w:rsidRPr="00705AAD" w:rsidRDefault="008356EA" w:rsidP="005F2293">
            <w:pPr>
              <w:rPr>
                <w:rFonts w:ascii="Calibri" w:hAnsi="Calibri" w:cs="Arial"/>
                <w:color w:val="002060"/>
                <w:sz w:val="20"/>
                <w:szCs w:val="20"/>
                <w:lang w:val="el-GR"/>
              </w:rPr>
            </w:pPr>
          </w:p>
        </w:tc>
      </w:tr>
      <w:tr w:rsidR="008356EA" w:rsidRPr="00705AAD" w14:paraId="4EE6B5DA" w14:textId="77777777" w:rsidTr="005F2293">
        <w:trPr>
          <w:trHeight w:val="194"/>
        </w:trPr>
        <w:tc>
          <w:tcPr>
            <w:tcW w:w="5637" w:type="dxa"/>
            <w:gridSpan w:val="3"/>
          </w:tcPr>
          <w:p w14:paraId="017B5E36" w14:textId="77777777" w:rsidR="008356EA" w:rsidRPr="00705AAD" w:rsidRDefault="008356EA" w:rsidP="005F2293">
            <w:pPr>
              <w:rPr>
                <w:rFonts w:ascii="Calibri" w:hAnsi="Calibri" w:cs="Arial"/>
                <w:b/>
                <w:color w:val="002060"/>
                <w:sz w:val="20"/>
                <w:szCs w:val="20"/>
                <w:lang w:val="el-GR"/>
              </w:rPr>
            </w:pPr>
          </w:p>
        </w:tc>
        <w:tc>
          <w:tcPr>
            <w:tcW w:w="1559" w:type="dxa"/>
            <w:gridSpan w:val="2"/>
          </w:tcPr>
          <w:p w14:paraId="74D9F2BD" w14:textId="77777777" w:rsidR="008356EA" w:rsidRPr="00705AAD" w:rsidRDefault="008356EA" w:rsidP="005F2293">
            <w:pPr>
              <w:jc w:val="right"/>
              <w:rPr>
                <w:rFonts w:ascii="Calibri" w:hAnsi="Calibri" w:cs="Arial"/>
                <w:color w:val="002060"/>
                <w:sz w:val="20"/>
                <w:szCs w:val="20"/>
                <w:lang w:val="el-GR"/>
              </w:rPr>
            </w:pPr>
          </w:p>
        </w:tc>
        <w:tc>
          <w:tcPr>
            <w:tcW w:w="1240" w:type="dxa"/>
          </w:tcPr>
          <w:p w14:paraId="6842348B" w14:textId="77777777" w:rsidR="008356EA" w:rsidRPr="00705AAD" w:rsidRDefault="008356EA" w:rsidP="005F2293">
            <w:pPr>
              <w:rPr>
                <w:rFonts w:ascii="Calibri" w:hAnsi="Calibri" w:cs="Arial"/>
                <w:color w:val="002060"/>
                <w:sz w:val="20"/>
                <w:szCs w:val="20"/>
                <w:lang w:val="el-GR"/>
              </w:rPr>
            </w:pPr>
          </w:p>
        </w:tc>
      </w:tr>
      <w:tr w:rsidR="008356EA" w:rsidRPr="000246D8" w14:paraId="1B0125D1" w14:textId="77777777" w:rsidTr="005F2293">
        <w:trPr>
          <w:trHeight w:val="194"/>
        </w:trPr>
        <w:tc>
          <w:tcPr>
            <w:tcW w:w="5637" w:type="dxa"/>
            <w:gridSpan w:val="3"/>
            <w:shd w:val="clear" w:color="auto" w:fill="DDD9C3"/>
          </w:tcPr>
          <w:p w14:paraId="03DB419E" w14:textId="77777777" w:rsidR="008356EA" w:rsidRPr="00705AAD" w:rsidRDefault="008356EA" w:rsidP="005F229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0D710093" w14:textId="77777777" w:rsidR="008356EA" w:rsidRPr="00705AAD" w:rsidRDefault="008356EA" w:rsidP="005F2293">
            <w:pPr>
              <w:jc w:val="right"/>
              <w:rPr>
                <w:rFonts w:ascii="Calibri" w:hAnsi="Calibri" w:cs="Arial"/>
                <w:color w:val="002060"/>
                <w:sz w:val="20"/>
                <w:szCs w:val="20"/>
                <w:lang w:val="el-GR"/>
              </w:rPr>
            </w:pPr>
          </w:p>
        </w:tc>
        <w:tc>
          <w:tcPr>
            <w:tcW w:w="1240" w:type="dxa"/>
          </w:tcPr>
          <w:p w14:paraId="432FC764" w14:textId="77777777" w:rsidR="008356EA" w:rsidRPr="00705AAD" w:rsidRDefault="008356EA" w:rsidP="005F2293">
            <w:pPr>
              <w:rPr>
                <w:rFonts w:ascii="Calibri" w:hAnsi="Calibri" w:cs="Arial"/>
                <w:color w:val="002060"/>
                <w:sz w:val="20"/>
                <w:szCs w:val="20"/>
                <w:lang w:val="el-GR"/>
              </w:rPr>
            </w:pPr>
          </w:p>
        </w:tc>
      </w:tr>
      <w:tr w:rsidR="008356EA" w:rsidRPr="007E6482" w14:paraId="30C17204" w14:textId="77777777" w:rsidTr="005F2293">
        <w:trPr>
          <w:trHeight w:val="599"/>
        </w:trPr>
        <w:tc>
          <w:tcPr>
            <w:tcW w:w="3205" w:type="dxa"/>
            <w:shd w:val="clear" w:color="auto" w:fill="DDD9C3"/>
          </w:tcPr>
          <w:p w14:paraId="16147847" w14:textId="77777777" w:rsidR="008356EA" w:rsidRPr="00705AAD" w:rsidRDefault="008356EA" w:rsidP="005F229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A56FBDC" w14:textId="77777777" w:rsidR="008356EA" w:rsidRDefault="008356EA" w:rsidP="005F229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6608E602" w14:textId="77777777" w:rsidR="008356EA" w:rsidRPr="00705AAD" w:rsidRDefault="008356EA" w:rsidP="005F229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3399FC9" w14:textId="77777777" w:rsidR="008356EA" w:rsidRDefault="00AC5143" w:rsidP="005F2293">
            <w:pPr>
              <w:rPr>
                <w:rFonts w:ascii="Calibri" w:hAnsi="Calibri" w:cs="Arial"/>
                <w:color w:val="002060"/>
                <w:sz w:val="20"/>
                <w:szCs w:val="20"/>
                <w:lang w:val="el-GR"/>
              </w:rPr>
            </w:pPr>
            <w:r>
              <w:rPr>
                <w:rFonts w:ascii="Calibri" w:hAnsi="Calibri" w:cs="Arial"/>
                <w:color w:val="002060"/>
                <w:sz w:val="20"/>
                <w:szCs w:val="20"/>
                <w:lang w:val="el-GR"/>
              </w:rPr>
              <w:t>ΕΠΙΛΕΓΟΜΕΝΟ</w:t>
            </w:r>
          </w:p>
          <w:p w14:paraId="3C12D16D" w14:textId="77777777" w:rsidR="000246D8" w:rsidRDefault="000246D8" w:rsidP="000246D8">
            <w:pPr>
              <w:rPr>
                <w:rFonts w:ascii="Calibri" w:hAnsi="Calibri" w:cs="Arial"/>
                <w:color w:val="002060"/>
                <w:sz w:val="20"/>
                <w:szCs w:val="20"/>
                <w:lang w:val="el-GR"/>
              </w:rPr>
            </w:pPr>
          </w:p>
          <w:p w14:paraId="7E6CD8AD" w14:textId="77777777" w:rsidR="000246D8" w:rsidRPr="000246D8" w:rsidRDefault="000246D8" w:rsidP="000246D8">
            <w:pPr>
              <w:ind w:firstLine="720"/>
              <w:rPr>
                <w:rFonts w:ascii="Calibri" w:hAnsi="Calibri" w:cs="Arial"/>
                <w:sz w:val="20"/>
                <w:szCs w:val="20"/>
                <w:lang w:val="el-GR"/>
              </w:rPr>
            </w:pPr>
          </w:p>
        </w:tc>
      </w:tr>
      <w:tr w:rsidR="008356EA" w:rsidRPr="000246D8" w14:paraId="18B19426" w14:textId="77777777" w:rsidTr="005F2293">
        <w:tc>
          <w:tcPr>
            <w:tcW w:w="3205" w:type="dxa"/>
            <w:shd w:val="clear" w:color="auto" w:fill="DDD9C3"/>
          </w:tcPr>
          <w:p w14:paraId="083FBF06"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0900C2B" w14:textId="77777777" w:rsidR="008356EA" w:rsidRPr="00705AAD" w:rsidRDefault="008356EA" w:rsidP="005F2293">
            <w:pPr>
              <w:jc w:val="right"/>
              <w:rPr>
                <w:rFonts w:ascii="Calibri" w:hAnsi="Calibri" w:cs="Arial"/>
                <w:b/>
                <w:sz w:val="20"/>
                <w:szCs w:val="20"/>
                <w:lang w:val="el-GR"/>
              </w:rPr>
            </w:pPr>
          </w:p>
        </w:tc>
        <w:tc>
          <w:tcPr>
            <w:tcW w:w="5231" w:type="dxa"/>
            <w:gridSpan w:val="5"/>
          </w:tcPr>
          <w:p w14:paraId="012F8FF0" w14:textId="77777777" w:rsidR="008356EA" w:rsidRPr="00705AAD" w:rsidRDefault="00C302FC" w:rsidP="00C302FC">
            <w:pPr>
              <w:rPr>
                <w:rFonts w:ascii="Calibri" w:hAnsi="Calibri" w:cs="Arial"/>
                <w:color w:val="002060"/>
                <w:sz w:val="20"/>
                <w:szCs w:val="20"/>
                <w:lang w:val="el-GR"/>
              </w:rPr>
            </w:pPr>
            <w:r>
              <w:rPr>
                <w:rFonts w:ascii="Calibri" w:hAnsi="Calibri" w:cs="Arial"/>
                <w:color w:val="002060"/>
                <w:sz w:val="20"/>
                <w:szCs w:val="20"/>
                <w:lang w:val="el-GR"/>
              </w:rPr>
              <w:t>ΟΧΙ, αλλά γ</w:t>
            </w:r>
            <w:r w:rsidR="00AC5143">
              <w:rPr>
                <w:rFonts w:ascii="Calibri" w:hAnsi="Calibri" w:cs="Arial"/>
                <w:color w:val="002060"/>
                <w:sz w:val="20"/>
                <w:szCs w:val="20"/>
                <w:lang w:val="el-GR"/>
              </w:rPr>
              <w:t>ενικά κρίνεται σημαντική η παρακολούθηση και μελέτη στην ΚΑΡΔΙΟΛΟΓΙΑ</w:t>
            </w:r>
          </w:p>
        </w:tc>
      </w:tr>
      <w:tr w:rsidR="008356EA" w:rsidRPr="00705AAD" w14:paraId="5ECD925A" w14:textId="77777777" w:rsidTr="005F2293">
        <w:tc>
          <w:tcPr>
            <w:tcW w:w="3205" w:type="dxa"/>
            <w:shd w:val="clear" w:color="auto" w:fill="DDD9C3"/>
          </w:tcPr>
          <w:p w14:paraId="6F8D44DA" w14:textId="77777777" w:rsidR="008356EA" w:rsidRPr="00705AAD" w:rsidRDefault="008356EA" w:rsidP="005F229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975CBE" w14:textId="77777777" w:rsidR="008356EA" w:rsidRPr="00AC5143" w:rsidRDefault="00AC5143" w:rsidP="005F2293">
            <w:pPr>
              <w:rPr>
                <w:rFonts w:ascii="Calibri" w:hAnsi="Calibri" w:cs="Arial"/>
                <w:color w:val="002060"/>
                <w:sz w:val="20"/>
                <w:szCs w:val="20"/>
              </w:rPr>
            </w:pPr>
            <w:r>
              <w:rPr>
                <w:rFonts w:ascii="Calibri" w:hAnsi="Calibri" w:cs="Arial"/>
                <w:color w:val="002060"/>
                <w:sz w:val="20"/>
                <w:szCs w:val="20"/>
                <w:lang w:val="el-GR"/>
              </w:rPr>
              <w:t>Ελληνική</w:t>
            </w:r>
          </w:p>
        </w:tc>
      </w:tr>
      <w:tr w:rsidR="008356EA" w:rsidRPr="00C302FC" w14:paraId="72638578" w14:textId="77777777" w:rsidTr="005F2293">
        <w:tc>
          <w:tcPr>
            <w:tcW w:w="3205" w:type="dxa"/>
            <w:shd w:val="clear" w:color="auto" w:fill="DDD9C3"/>
          </w:tcPr>
          <w:p w14:paraId="0F7482C8"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3C9DE58" w14:textId="77777777" w:rsidR="008356EA" w:rsidRPr="00705AAD" w:rsidRDefault="00C302FC" w:rsidP="005F2293">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47AC4007" w14:textId="77777777" w:rsidTr="005F2293">
        <w:tc>
          <w:tcPr>
            <w:tcW w:w="3205" w:type="dxa"/>
            <w:shd w:val="clear" w:color="auto" w:fill="DDD9C3"/>
          </w:tcPr>
          <w:p w14:paraId="6F0452F0" w14:textId="77777777" w:rsidR="008356EA" w:rsidRPr="00705AAD" w:rsidRDefault="008356EA" w:rsidP="005F229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3EEB541" w14:textId="3BEEE333" w:rsidR="000246D8" w:rsidRPr="000246D8" w:rsidRDefault="000246D8" w:rsidP="000246D8">
            <w:pPr>
              <w:spacing w:after="200" w:line="276" w:lineRule="auto"/>
              <w:rPr>
                <w:rFonts w:ascii="Calibri" w:hAnsi="Calibri" w:cs="Arial"/>
                <w:color w:val="002060"/>
                <w:sz w:val="20"/>
                <w:szCs w:val="20"/>
                <w:lang w:val="en-GB"/>
              </w:rPr>
            </w:pPr>
            <w:hyperlink r:id="rId7" w:history="1">
              <w:r w:rsidRPr="000246D8">
                <w:rPr>
                  <w:rStyle w:val="-"/>
                  <w:rFonts w:asciiTheme="minorHAnsi" w:hAnsiTheme="minorHAnsi" w:cstheme="minorHAnsi"/>
                  <w:color w:val="244061" w:themeColor="accent1" w:themeShade="80"/>
                  <w:u w:val="none"/>
                  <w:lang w:val="en-GB"/>
                </w:rPr>
                <w:t>https://ecourse.uoi.gr/enrol/index.php?id=1433</w:t>
              </w:r>
            </w:hyperlink>
          </w:p>
        </w:tc>
      </w:tr>
    </w:tbl>
    <w:p w14:paraId="362115F9" w14:textId="77777777" w:rsidR="008356EA" w:rsidRPr="000246D8" w:rsidRDefault="008356EA" w:rsidP="008356EA">
      <w:pPr>
        <w:rPr>
          <w:lang w:val="en-GB"/>
        </w:rPr>
      </w:pPr>
      <w:r w:rsidRPr="000246D8">
        <w:rPr>
          <w:lang w:val="en-GB"/>
        </w:rPr>
        <w:br w:type="page"/>
      </w:r>
    </w:p>
    <w:p w14:paraId="2E54CB9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334CEF1C" w14:textId="77777777" w:rsidTr="005F2293">
        <w:tc>
          <w:tcPr>
            <w:tcW w:w="8472" w:type="dxa"/>
            <w:gridSpan w:val="2"/>
            <w:tcBorders>
              <w:bottom w:val="nil"/>
            </w:tcBorders>
            <w:shd w:val="clear" w:color="auto" w:fill="DDD9C3"/>
          </w:tcPr>
          <w:p w14:paraId="061373C5" w14:textId="77777777" w:rsidR="008356EA" w:rsidRPr="00705AAD" w:rsidRDefault="008356EA" w:rsidP="005F2293">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0246D8" w14:paraId="5FC65669" w14:textId="77777777" w:rsidTr="005F2293">
        <w:tc>
          <w:tcPr>
            <w:tcW w:w="8472" w:type="dxa"/>
            <w:gridSpan w:val="2"/>
            <w:tcBorders>
              <w:top w:val="nil"/>
            </w:tcBorders>
            <w:shd w:val="clear" w:color="auto" w:fill="DDD9C3"/>
          </w:tcPr>
          <w:p w14:paraId="297DD4E6" w14:textId="77777777" w:rsidR="008356EA" w:rsidRPr="00705AAD" w:rsidRDefault="008356EA" w:rsidP="005F2293">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B5D3938" w14:textId="77777777" w:rsidR="008356EA" w:rsidRPr="00705AAD" w:rsidRDefault="008356EA" w:rsidP="005F2293">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26905FE"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217A349"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FE00255"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7E3A7B" w14:paraId="79110ED0" w14:textId="77777777" w:rsidTr="005F2293">
        <w:tc>
          <w:tcPr>
            <w:tcW w:w="8472" w:type="dxa"/>
            <w:gridSpan w:val="2"/>
          </w:tcPr>
          <w:p w14:paraId="56EDEAB0" w14:textId="77777777" w:rsidR="002D628F" w:rsidRPr="003B1F3E" w:rsidRDefault="002D628F" w:rsidP="002D628F">
            <w:pPr>
              <w:pStyle w:val="a5"/>
              <w:spacing w:line="200" w:lineRule="atLeast"/>
              <w:rPr>
                <w:rFonts w:asciiTheme="minorHAnsi" w:hAnsiTheme="minorHAnsi" w:cstheme="minorHAnsi"/>
                <w:color w:val="002060"/>
                <w:lang w:val="el-GR"/>
              </w:rPr>
            </w:pPr>
            <w:r w:rsidRPr="003B1F3E">
              <w:rPr>
                <w:rFonts w:asciiTheme="minorHAnsi" w:hAnsiTheme="minorHAnsi" w:cstheme="minorHAnsi"/>
                <w:b/>
                <w:color w:val="002060"/>
                <w:lang w:val="el-GR"/>
              </w:rPr>
              <w:t xml:space="preserve">Οι φοιτητές κατά την εκπαίδευσή τους στην </w:t>
            </w:r>
            <w:r>
              <w:rPr>
                <w:rFonts w:asciiTheme="minorHAnsi" w:hAnsiTheme="minorHAnsi" w:cstheme="minorHAnsi"/>
                <w:b/>
                <w:color w:val="002060"/>
                <w:lang w:val="el-GR"/>
              </w:rPr>
              <w:t xml:space="preserve">Επεμβατική Καρδιολογία </w:t>
            </w:r>
            <w:r w:rsidRPr="003B1F3E">
              <w:rPr>
                <w:rFonts w:asciiTheme="minorHAnsi" w:hAnsiTheme="minorHAnsi" w:cstheme="minorHAnsi"/>
                <w:b/>
                <w:color w:val="002060"/>
                <w:u w:val="single"/>
                <w:lang w:val="el-GR"/>
              </w:rPr>
              <w:t>πρέπει να μάθουν:</w:t>
            </w:r>
          </w:p>
          <w:p w14:paraId="0051350A" w14:textId="77777777" w:rsidR="002D628F" w:rsidRDefault="002D628F" w:rsidP="002D628F">
            <w:pPr>
              <w:pStyle w:val="a5"/>
              <w:spacing w:line="200" w:lineRule="atLeast"/>
              <w:ind w:left="209" w:hanging="209"/>
              <w:rPr>
                <w:rFonts w:asciiTheme="minorHAnsi" w:hAnsiTheme="minorHAnsi" w:cstheme="minorHAnsi"/>
                <w:color w:val="002060"/>
                <w:lang w:val="el-GR"/>
              </w:rPr>
            </w:pPr>
            <w:r w:rsidRPr="003B1F3E">
              <w:rPr>
                <w:rFonts w:asciiTheme="minorHAnsi" w:hAnsiTheme="minorHAnsi" w:cstheme="minorHAnsi"/>
                <w:color w:val="002060"/>
                <w:lang w:val="el-GR"/>
              </w:rPr>
              <w:t>1.</w:t>
            </w:r>
            <w:r w:rsidR="0078601F" w:rsidRPr="0078601F">
              <w:rPr>
                <w:rFonts w:asciiTheme="minorHAnsi" w:hAnsiTheme="minorHAnsi" w:cstheme="minorHAnsi"/>
                <w:color w:val="002060"/>
                <w:lang w:val="el-GR"/>
              </w:rPr>
              <w:t xml:space="preserve"> </w:t>
            </w:r>
            <w:r w:rsidR="0078601F">
              <w:rPr>
                <w:rFonts w:asciiTheme="minorHAnsi" w:hAnsiTheme="minorHAnsi" w:cstheme="minorHAnsi"/>
                <w:color w:val="002060"/>
                <w:lang w:val="el-GR"/>
              </w:rPr>
              <w:t xml:space="preserve">Επεμβατική </w:t>
            </w:r>
            <w:r w:rsidRPr="003B1F3E">
              <w:rPr>
                <w:rFonts w:asciiTheme="minorHAnsi" w:hAnsiTheme="minorHAnsi" w:cstheme="minorHAnsi"/>
                <w:color w:val="002060"/>
                <w:lang w:val="el-GR"/>
              </w:rPr>
              <w:t>αντιμετώπιση</w:t>
            </w:r>
            <w:r w:rsidR="0078601F">
              <w:rPr>
                <w:rFonts w:asciiTheme="minorHAnsi" w:hAnsiTheme="minorHAnsi" w:cstheme="minorHAnsi"/>
                <w:color w:val="002060"/>
                <w:lang w:val="el-GR"/>
              </w:rPr>
              <w:t xml:space="preserve"> </w:t>
            </w:r>
            <w:r w:rsidRPr="002D628F">
              <w:rPr>
                <w:rFonts w:asciiTheme="minorHAnsi" w:hAnsiTheme="minorHAnsi" w:cstheme="minorHAnsi"/>
                <w:color w:val="002060"/>
                <w:lang w:val="el-GR"/>
              </w:rPr>
              <w:t>στεφανιαίων συνδρόμων</w:t>
            </w:r>
          </w:p>
          <w:p w14:paraId="466C5E9B" w14:textId="77777777" w:rsidR="002D628F" w:rsidRPr="002D628F" w:rsidRDefault="00837090" w:rsidP="002D628F">
            <w:pPr>
              <w:pStyle w:val="a5"/>
              <w:spacing w:line="200" w:lineRule="atLeast"/>
              <w:ind w:left="209" w:hanging="209"/>
              <w:rPr>
                <w:rFonts w:asciiTheme="minorHAnsi" w:hAnsiTheme="minorHAnsi" w:cstheme="minorHAnsi"/>
                <w:color w:val="002060"/>
                <w:lang w:val="el-GR"/>
              </w:rPr>
            </w:pPr>
            <w:r>
              <w:rPr>
                <w:rFonts w:asciiTheme="minorHAnsi" w:hAnsiTheme="minorHAnsi" w:cstheme="minorHAnsi"/>
                <w:color w:val="002060"/>
                <w:lang w:val="el-GR"/>
              </w:rPr>
              <w:t>2</w:t>
            </w:r>
            <w:r w:rsidR="002D628F">
              <w:rPr>
                <w:rFonts w:asciiTheme="minorHAnsi" w:hAnsiTheme="minorHAnsi" w:cstheme="minorHAnsi"/>
                <w:color w:val="002060"/>
                <w:lang w:val="el-GR"/>
              </w:rPr>
              <w:t xml:space="preserve">. </w:t>
            </w:r>
            <w:r w:rsidR="004C4D6E">
              <w:rPr>
                <w:rFonts w:asciiTheme="minorHAnsi" w:hAnsiTheme="minorHAnsi" w:cstheme="minorHAnsi"/>
                <w:color w:val="002060"/>
                <w:lang w:val="el-GR"/>
              </w:rPr>
              <w:t>Α</w:t>
            </w:r>
            <w:r w:rsidR="002D628F">
              <w:rPr>
                <w:rFonts w:asciiTheme="minorHAnsi" w:hAnsiTheme="minorHAnsi" w:cstheme="minorHAnsi"/>
                <w:color w:val="002060"/>
                <w:lang w:val="el-GR"/>
              </w:rPr>
              <w:t>ντιμετώπιση οξέων αορτικών συνδρόμων</w:t>
            </w:r>
          </w:p>
          <w:p w14:paraId="46762CF6" w14:textId="77777777" w:rsidR="002D628F" w:rsidRDefault="002D628F"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3</w:t>
            </w:r>
            <w:r w:rsidRPr="003B1F3E">
              <w:rPr>
                <w:rFonts w:asciiTheme="minorHAnsi" w:hAnsiTheme="minorHAnsi" w:cstheme="minorHAnsi"/>
                <w:color w:val="002060"/>
                <w:lang w:val="el-GR"/>
              </w:rPr>
              <w:t>.</w:t>
            </w:r>
            <w:r w:rsidR="004C4D6E">
              <w:rPr>
                <w:rFonts w:asciiTheme="minorHAnsi" w:hAnsiTheme="minorHAnsi" w:cstheme="minorHAnsi"/>
                <w:color w:val="002060"/>
                <w:lang w:val="el-GR"/>
              </w:rPr>
              <w:t xml:space="preserve"> </w:t>
            </w:r>
            <w:r w:rsidR="004C4D6E">
              <w:rPr>
                <w:rFonts w:asciiTheme="minorHAnsi" w:hAnsiTheme="minorHAnsi" w:cstheme="minorHAnsi"/>
                <w:color w:val="002060"/>
              </w:rPr>
              <w:t>T</w:t>
            </w:r>
            <w:r>
              <w:rPr>
                <w:rFonts w:asciiTheme="minorHAnsi" w:hAnsiTheme="minorHAnsi" w:cstheme="minorHAnsi"/>
                <w:color w:val="002060"/>
                <w:lang w:val="el-GR"/>
              </w:rPr>
              <w:t xml:space="preserve">ι σημαίνει </w:t>
            </w:r>
            <w:proofErr w:type="spellStart"/>
            <w:r>
              <w:rPr>
                <w:rFonts w:asciiTheme="minorHAnsi" w:hAnsiTheme="minorHAnsi" w:cstheme="minorHAnsi"/>
                <w:color w:val="002060"/>
                <w:lang w:val="el-GR"/>
              </w:rPr>
              <w:t>σύμπλοκη</w:t>
            </w:r>
            <w:proofErr w:type="spellEnd"/>
            <w:r>
              <w:rPr>
                <w:rFonts w:asciiTheme="minorHAnsi" w:hAnsiTheme="minorHAnsi" w:cstheme="minorHAnsi"/>
                <w:color w:val="002060"/>
                <w:lang w:val="el-GR"/>
              </w:rPr>
              <w:t xml:space="preserve"> αγγειοπλαστική στο </w:t>
            </w:r>
            <w:proofErr w:type="spellStart"/>
            <w:r>
              <w:rPr>
                <w:rFonts w:asciiTheme="minorHAnsi" w:hAnsiTheme="minorHAnsi" w:cstheme="minorHAnsi"/>
                <w:color w:val="002060"/>
                <w:lang w:val="el-GR"/>
              </w:rPr>
              <w:t>αιμοδυναμικό</w:t>
            </w:r>
            <w:proofErr w:type="spellEnd"/>
            <w:r>
              <w:rPr>
                <w:rFonts w:asciiTheme="minorHAnsi" w:hAnsiTheme="minorHAnsi" w:cstheme="minorHAnsi"/>
                <w:color w:val="002060"/>
                <w:lang w:val="el-GR"/>
              </w:rPr>
              <w:t xml:space="preserve"> εργαστήριο</w:t>
            </w:r>
          </w:p>
          <w:p w14:paraId="3EA7BAA0" w14:textId="77777777" w:rsidR="002D628F" w:rsidRDefault="002D628F"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 xml:space="preserve">4. </w:t>
            </w:r>
            <w:r w:rsidR="004C4D6E">
              <w:rPr>
                <w:rFonts w:asciiTheme="minorHAnsi" w:hAnsiTheme="minorHAnsi" w:cstheme="minorHAnsi"/>
                <w:color w:val="002060"/>
              </w:rPr>
              <w:t>M</w:t>
            </w:r>
            <w:proofErr w:type="spellStart"/>
            <w:r w:rsidRPr="003B1F3E">
              <w:rPr>
                <w:rFonts w:asciiTheme="minorHAnsi" w:hAnsiTheme="minorHAnsi" w:cstheme="minorHAnsi"/>
                <w:color w:val="002060"/>
                <w:lang w:val="el-GR"/>
              </w:rPr>
              <w:t>ηχανισμός</w:t>
            </w:r>
            <w:proofErr w:type="spellEnd"/>
            <w:r w:rsidRPr="003B1F3E">
              <w:rPr>
                <w:rFonts w:asciiTheme="minorHAnsi" w:hAnsiTheme="minorHAnsi" w:cstheme="minorHAnsi"/>
                <w:color w:val="002060"/>
                <w:lang w:val="el-GR"/>
              </w:rPr>
              <w:t xml:space="preserve"> δράσης και ανεπιθύμητες ενέργειες</w:t>
            </w:r>
            <w:r>
              <w:rPr>
                <w:rFonts w:asciiTheme="minorHAnsi" w:hAnsiTheme="minorHAnsi" w:cstheme="minorHAnsi"/>
                <w:color w:val="002060"/>
                <w:lang w:val="el-GR"/>
              </w:rPr>
              <w:t xml:space="preserve"> καρδιολογικών φαρμάκων</w:t>
            </w:r>
            <w:r w:rsidRPr="003B1F3E">
              <w:rPr>
                <w:rFonts w:asciiTheme="minorHAnsi" w:hAnsiTheme="minorHAnsi" w:cstheme="minorHAnsi"/>
                <w:color w:val="002060"/>
                <w:lang w:val="el-GR"/>
              </w:rPr>
              <w:t xml:space="preserve"> </w:t>
            </w:r>
            <w:r>
              <w:rPr>
                <w:rFonts w:asciiTheme="minorHAnsi" w:hAnsiTheme="minorHAnsi" w:cstheme="minorHAnsi"/>
                <w:color w:val="002060"/>
                <w:lang w:val="el-GR"/>
              </w:rPr>
              <w:t xml:space="preserve">στο </w:t>
            </w:r>
            <w:proofErr w:type="spellStart"/>
            <w:r>
              <w:rPr>
                <w:rFonts w:asciiTheme="minorHAnsi" w:hAnsiTheme="minorHAnsi" w:cstheme="minorHAnsi"/>
                <w:color w:val="002060"/>
                <w:lang w:val="el-GR"/>
              </w:rPr>
              <w:t>αιμοδυναμικό</w:t>
            </w:r>
            <w:proofErr w:type="spellEnd"/>
            <w:r>
              <w:rPr>
                <w:rFonts w:asciiTheme="minorHAnsi" w:hAnsiTheme="minorHAnsi" w:cstheme="minorHAnsi"/>
                <w:color w:val="002060"/>
                <w:lang w:val="el-GR"/>
              </w:rPr>
              <w:t xml:space="preserve"> εργαστήριο</w:t>
            </w:r>
          </w:p>
          <w:p w14:paraId="43AF5D1F" w14:textId="77777777" w:rsidR="002D628F" w:rsidRDefault="00500774"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 xml:space="preserve">5. </w:t>
            </w:r>
            <w:r w:rsidR="007C0C21">
              <w:rPr>
                <w:rFonts w:asciiTheme="minorHAnsi" w:hAnsiTheme="minorHAnsi" w:cstheme="minorHAnsi"/>
                <w:color w:val="002060"/>
                <w:lang w:val="el-GR"/>
              </w:rPr>
              <w:t>Ενδείξεις</w:t>
            </w:r>
            <w:r w:rsidR="002D628F">
              <w:rPr>
                <w:rFonts w:asciiTheme="minorHAnsi" w:hAnsiTheme="minorHAnsi" w:cstheme="minorHAnsi"/>
                <w:color w:val="002060"/>
                <w:lang w:val="el-GR"/>
              </w:rPr>
              <w:t xml:space="preserve"> </w:t>
            </w:r>
            <w:proofErr w:type="spellStart"/>
            <w:r w:rsidR="002D628F">
              <w:rPr>
                <w:rFonts w:asciiTheme="minorHAnsi" w:hAnsiTheme="minorHAnsi" w:cstheme="minorHAnsi"/>
                <w:color w:val="002060"/>
                <w:lang w:val="el-GR"/>
              </w:rPr>
              <w:t>διακαθετηριακής</w:t>
            </w:r>
            <w:proofErr w:type="spellEnd"/>
            <w:r w:rsidR="002D628F">
              <w:rPr>
                <w:rFonts w:asciiTheme="minorHAnsi" w:hAnsiTheme="minorHAnsi" w:cstheme="minorHAnsi"/>
                <w:color w:val="002060"/>
                <w:lang w:val="el-GR"/>
              </w:rPr>
              <w:t xml:space="preserve"> επιδιόρθωσης </w:t>
            </w:r>
            <w:proofErr w:type="spellStart"/>
            <w:r w:rsidR="002D628F">
              <w:rPr>
                <w:rFonts w:asciiTheme="minorHAnsi" w:hAnsiTheme="minorHAnsi" w:cstheme="minorHAnsi"/>
                <w:color w:val="002060"/>
                <w:lang w:val="el-GR"/>
              </w:rPr>
              <w:t>βαλβιδοπαθειών</w:t>
            </w:r>
            <w:proofErr w:type="spellEnd"/>
          </w:p>
          <w:p w14:paraId="399455AA" w14:textId="77777777" w:rsidR="008356EA"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6. Δ</w:t>
            </w:r>
            <w:r w:rsidR="002D628F">
              <w:rPr>
                <w:rFonts w:asciiTheme="minorHAnsi" w:hAnsiTheme="minorHAnsi" w:cstheme="minorHAnsi"/>
                <w:color w:val="002060"/>
                <w:lang w:val="el-GR"/>
              </w:rPr>
              <w:t>εξιός καρδιακός καθετηριασμός</w:t>
            </w:r>
          </w:p>
          <w:p w14:paraId="0AA727B6" w14:textId="77777777" w:rsidR="002D628F"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7 Β</w:t>
            </w:r>
            <w:r w:rsidR="002D628F">
              <w:rPr>
                <w:rFonts w:asciiTheme="minorHAnsi" w:hAnsiTheme="minorHAnsi" w:cstheme="minorHAnsi"/>
                <w:color w:val="002060"/>
                <w:lang w:val="el-GR"/>
              </w:rPr>
              <w:t xml:space="preserve">ασικές αρχές </w:t>
            </w:r>
            <w:proofErr w:type="spellStart"/>
            <w:r w:rsidR="002D628F">
              <w:rPr>
                <w:rFonts w:asciiTheme="minorHAnsi" w:hAnsiTheme="minorHAnsi" w:cstheme="minorHAnsi"/>
                <w:color w:val="002060"/>
                <w:lang w:val="el-GR"/>
              </w:rPr>
              <w:t>ηλεκτροφυσιολογικής</w:t>
            </w:r>
            <w:proofErr w:type="spellEnd"/>
            <w:r w:rsidR="002D628F">
              <w:rPr>
                <w:rFonts w:asciiTheme="minorHAnsi" w:hAnsiTheme="minorHAnsi" w:cstheme="minorHAnsi"/>
                <w:color w:val="002060"/>
                <w:lang w:val="el-GR"/>
              </w:rPr>
              <w:t xml:space="preserve"> μελέτης</w:t>
            </w:r>
            <w:r w:rsidR="00773A40">
              <w:rPr>
                <w:rFonts w:asciiTheme="minorHAnsi" w:hAnsiTheme="minorHAnsi" w:cstheme="minorHAnsi"/>
                <w:color w:val="002060"/>
                <w:lang w:val="el-GR"/>
              </w:rPr>
              <w:t xml:space="preserve">, </w:t>
            </w:r>
            <w:proofErr w:type="spellStart"/>
            <w:r w:rsidR="00773A40">
              <w:rPr>
                <w:rFonts w:asciiTheme="minorHAnsi" w:hAnsiTheme="minorHAnsi" w:cstheme="minorHAnsi"/>
                <w:color w:val="002060"/>
                <w:lang w:val="el-GR"/>
              </w:rPr>
              <w:t>βηματοδότησης</w:t>
            </w:r>
            <w:proofErr w:type="spellEnd"/>
            <w:r w:rsidR="00773A40">
              <w:rPr>
                <w:rFonts w:asciiTheme="minorHAnsi" w:hAnsiTheme="minorHAnsi" w:cstheme="minorHAnsi"/>
                <w:color w:val="002060"/>
                <w:lang w:val="el-GR"/>
              </w:rPr>
              <w:t xml:space="preserve"> και καρδιακού </w:t>
            </w:r>
            <w:proofErr w:type="spellStart"/>
            <w:r w:rsidR="00773A40">
              <w:rPr>
                <w:rFonts w:asciiTheme="minorHAnsi" w:hAnsiTheme="minorHAnsi" w:cstheme="minorHAnsi"/>
                <w:color w:val="002060"/>
                <w:lang w:val="el-GR"/>
              </w:rPr>
              <w:t>επανασυγχρονισμού</w:t>
            </w:r>
            <w:proofErr w:type="spellEnd"/>
          </w:p>
          <w:p w14:paraId="49AB397F" w14:textId="77777777" w:rsidR="002D628F"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8 Λ</w:t>
            </w:r>
            <w:r w:rsidR="002D628F">
              <w:rPr>
                <w:rFonts w:asciiTheme="minorHAnsi" w:hAnsiTheme="minorHAnsi" w:cstheme="minorHAnsi"/>
                <w:color w:val="002060"/>
                <w:lang w:val="el-GR"/>
              </w:rPr>
              <w:t xml:space="preserve">ειτουργικές δοκιμασίες στο </w:t>
            </w:r>
            <w:proofErr w:type="spellStart"/>
            <w:r w:rsidR="002D628F">
              <w:rPr>
                <w:rFonts w:asciiTheme="minorHAnsi" w:hAnsiTheme="minorHAnsi" w:cstheme="minorHAnsi"/>
                <w:color w:val="002060"/>
                <w:lang w:val="el-GR"/>
              </w:rPr>
              <w:t>αιμοδυναμικό</w:t>
            </w:r>
            <w:proofErr w:type="spellEnd"/>
            <w:r w:rsidR="002D628F">
              <w:rPr>
                <w:rFonts w:asciiTheme="minorHAnsi" w:hAnsiTheme="minorHAnsi" w:cstheme="minorHAnsi"/>
                <w:color w:val="002060"/>
                <w:lang w:val="el-GR"/>
              </w:rPr>
              <w:t xml:space="preserve"> εργαστήριο</w:t>
            </w:r>
          </w:p>
          <w:p w14:paraId="48C9A8CF" w14:textId="77777777" w:rsidR="002D628F" w:rsidRDefault="007C0C21"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9 Α</w:t>
            </w:r>
            <w:r w:rsidR="002D628F">
              <w:rPr>
                <w:rFonts w:asciiTheme="minorHAnsi" w:hAnsiTheme="minorHAnsi" w:cstheme="minorHAnsi"/>
                <w:color w:val="002060"/>
                <w:lang w:val="el-GR"/>
              </w:rPr>
              <w:t xml:space="preserve">πεικόνιση πέραν της αγγειογραφίας στο </w:t>
            </w:r>
            <w:proofErr w:type="spellStart"/>
            <w:r w:rsidR="002D628F">
              <w:rPr>
                <w:rFonts w:asciiTheme="minorHAnsi" w:hAnsiTheme="minorHAnsi" w:cstheme="minorHAnsi"/>
                <w:color w:val="002060"/>
                <w:lang w:val="el-GR"/>
              </w:rPr>
              <w:t>αιμοδυναμικό</w:t>
            </w:r>
            <w:proofErr w:type="spellEnd"/>
            <w:r w:rsidR="002D628F">
              <w:rPr>
                <w:rFonts w:asciiTheme="minorHAnsi" w:hAnsiTheme="minorHAnsi" w:cstheme="minorHAnsi"/>
                <w:color w:val="002060"/>
                <w:lang w:val="el-GR"/>
              </w:rPr>
              <w:t xml:space="preserve"> εργαστήριο</w:t>
            </w:r>
          </w:p>
          <w:p w14:paraId="7B5DE7B6" w14:textId="77777777" w:rsidR="00773A40" w:rsidRDefault="00B67F06" w:rsidP="002D628F">
            <w:pPr>
              <w:pStyle w:val="a5"/>
              <w:spacing w:line="200" w:lineRule="atLeast"/>
              <w:ind w:left="200" w:hanging="200"/>
              <w:jc w:val="left"/>
              <w:rPr>
                <w:rFonts w:asciiTheme="minorHAnsi" w:hAnsiTheme="minorHAnsi" w:cstheme="minorHAnsi"/>
                <w:color w:val="002060"/>
                <w:lang w:val="el-GR"/>
              </w:rPr>
            </w:pPr>
            <w:r>
              <w:rPr>
                <w:rFonts w:asciiTheme="minorHAnsi" w:hAnsiTheme="minorHAnsi" w:cstheme="minorHAnsi"/>
                <w:color w:val="002060"/>
                <w:lang w:val="el-GR"/>
              </w:rPr>
              <w:t>10 Π</w:t>
            </w:r>
            <w:r w:rsidR="00773A40">
              <w:rPr>
                <w:rFonts w:asciiTheme="minorHAnsi" w:hAnsiTheme="minorHAnsi" w:cstheme="minorHAnsi"/>
                <w:color w:val="002060"/>
                <w:lang w:val="el-GR"/>
              </w:rPr>
              <w:t>ροοπτικές Επεμβατικής Καρδιολογίας</w:t>
            </w:r>
          </w:p>
          <w:p w14:paraId="5C8F1B24" w14:textId="77777777" w:rsidR="008356EA" w:rsidRPr="00705AAD" w:rsidRDefault="008356EA" w:rsidP="005F2293">
            <w:pPr>
              <w:widowControl w:val="0"/>
              <w:autoSpaceDE w:val="0"/>
              <w:autoSpaceDN w:val="0"/>
              <w:adjustRightInd w:val="0"/>
              <w:spacing w:after="60"/>
              <w:rPr>
                <w:rFonts w:ascii="Calibri" w:hAnsi="Calibri" w:cs="Arial"/>
                <w:i/>
                <w:sz w:val="16"/>
                <w:szCs w:val="16"/>
                <w:lang w:val="el-GR"/>
              </w:rPr>
            </w:pPr>
          </w:p>
        </w:tc>
      </w:tr>
      <w:tr w:rsidR="008356EA" w:rsidRPr="00705AAD" w14:paraId="2020F03A" w14:textId="77777777" w:rsidTr="005F2293">
        <w:tblPrEx>
          <w:tblLook w:val="0000" w:firstRow="0" w:lastRow="0" w:firstColumn="0" w:lastColumn="0" w:noHBand="0" w:noVBand="0"/>
        </w:tblPrEx>
        <w:tc>
          <w:tcPr>
            <w:tcW w:w="8472" w:type="dxa"/>
            <w:gridSpan w:val="2"/>
            <w:tcBorders>
              <w:bottom w:val="nil"/>
            </w:tcBorders>
            <w:shd w:val="clear" w:color="auto" w:fill="DDD9C3"/>
          </w:tcPr>
          <w:p w14:paraId="1E72407E" w14:textId="77777777" w:rsidR="008356EA" w:rsidRPr="00705AAD" w:rsidRDefault="008356EA" w:rsidP="005F2293">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0246D8" w14:paraId="3AD124C3" w14:textId="77777777" w:rsidTr="005F2293">
        <w:tc>
          <w:tcPr>
            <w:tcW w:w="8472" w:type="dxa"/>
            <w:gridSpan w:val="2"/>
            <w:tcBorders>
              <w:top w:val="nil"/>
              <w:bottom w:val="nil"/>
            </w:tcBorders>
            <w:shd w:val="clear" w:color="auto" w:fill="DDD9C3"/>
          </w:tcPr>
          <w:p w14:paraId="2AAC9B5E" w14:textId="77777777" w:rsidR="008356EA" w:rsidRPr="00705AAD" w:rsidRDefault="008356EA" w:rsidP="005F2293">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6FB3388B" w14:textId="77777777" w:rsidTr="005F2293">
        <w:tblPrEx>
          <w:tblLook w:val="0000" w:firstRow="0" w:lastRow="0" w:firstColumn="0" w:lastColumn="0" w:noHBand="0" w:noVBand="0"/>
        </w:tblPrEx>
        <w:tc>
          <w:tcPr>
            <w:tcW w:w="3964" w:type="dxa"/>
            <w:tcBorders>
              <w:top w:val="nil"/>
              <w:right w:val="nil"/>
            </w:tcBorders>
            <w:shd w:val="clear" w:color="auto" w:fill="DDD9C3"/>
          </w:tcPr>
          <w:p w14:paraId="047C2EDA"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B1E04CA"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9AA7793"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BBA1319"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C7B97FA"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C8208E4"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39C0013"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32BBAC73"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4D37F8F"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0D16B3D"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D0BD848"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A7502D1"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5FA02C4" w14:textId="77777777" w:rsidR="008356EA" w:rsidRPr="00705AAD" w:rsidRDefault="008356EA" w:rsidP="005F2293">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348CFD4" w14:textId="77777777" w:rsidR="008356EA" w:rsidRDefault="008356EA" w:rsidP="005F2293">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B59BB74" w14:textId="77777777" w:rsidR="008356EA" w:rsidRDefault="008356EA" w:rsidP="005F2293">
            <w:pPr>
              <w:rPr>
                <w:rFonts w:ascii="Calibri" w:hAnsi="Calibri" w:cs="Arial"/>
                <w:i/>
                <w:sz w:val="16"/>
                <w:szCs w:val="16"/>
                <w:lang w:val="el-GR"/>
              </w:rPr>
            </w:pPr>
            <w:r>
              <w:rPr>
                <w:rFonts w:ascii="Calibri" w:hAnsi="Calibri" w:cs="Arial"/>
                <w:i/>
                <w:sz w:val="16"/>
                <w:szCs w:val="16"/>
                <w:lang w:val="el-GR"/>
              </w:rPr>
              <w:t>……</w:t>
            </w:r>
          </w:p>
          <w:p w14:paraId="5C7916E6" w14:textId="77777777" w:rsidR="008356EA" w:rsidRDefault="008356EA" w:rsidP="005F2293">
            <w:pPr>
              <w:rPr>
                <w:rFonts w:ascii="Calibri" w:hAnsi="Calibri" w:cs="Arial"/>
                <w:i/>
                <w:sz w:val="16"/>
                <w:szCs w:val="16"/>
                <w:lang w:val="el-GR"/>
              </w:rPr>
            </w:pPr>
            <w:r>
              <w:rPr>
                <w:rFonts w:ascii="Calibri" w:hAnsi="Calibri" w:cs="Arial"/>
                <w:i/>
                <w:sz w:val="16"/>
                <w:szCs w:val="16"/>
                <w:lang w:val="el-GR"/>
              </w:rPr>
              <w:t>Άλλες…</w:t>
            </w:r>
          </w:p>
          <w:p w14:paraId="2C706A85" w14:textId="77777777" w:rsidR="008356EA" w:rsidRPr="00705AAD" w:rsidRDefault="008356EA" w:rsidP="005F2293">
            <w:pPr>
              <w:rPr>
                <w:rFonts w:ascii="Calibri" w:hAnsi="Calibri" w:cs="Arial"/>
                <w:b/>
                <w:sz w:val="20"/>
                <w:szCs w:val="20"/>
                <w:lang w:val="el-GR"/>
              </w:rPr>
            </w:pPr>
            <w:r>
              <w:rPr>
                <w:rFonts w:ascii="Calibri" w:hAnsi="Calibri" w:cs="Arial"/>
                <w:i/>
                <w:sz w:val="16"/>
                <w:szCs w:val="16"/>
                <w:lang w:val="el-GR"/>
              </w:rPr>
              <w:t>…….</w:t>
            </w:r>
          </w:p>
        </w:tc>
      </w:tr>
      <w:tr w:rsidR="008356EA" w:rsidRPr="000246D8" w14:paraId="33133FBA" w14:textId="77777777" w:rsidTr="005F2293">
        <w:tc>
          <w:tcPr>
            <w:tcW w:w="8472" w:type="dxa"/>
            <w:gridSpan w:val="2"/>
          </w:tcPr>
          <w:p w14:paraId="498D3098" w14:textId="77777777" w:rsidR="00C9636A" w:rsidRPr="003B1F3E" w:rsidRDefault="00C9636A" w:rsidP="00C9636A">
            <w:pPr>
              <w:widowControl w:val="0"/>
              <w:autoSpaceDE w:val="0"/>
              <w:snapToGrid w:val="0"/>
              <w:rPr>
                <w:rFonts w:asciiTheme="minorHAnsi" w:hAnsiTheme="minorHAnsi" w:cstheme="minorHAnsi"/>
                <w:i/>
                <w:color w:val="002060"/>
                <w:lang w:val="el-GR"/>
              </w:rPr>
            </w:pPr>
            <w:r w:rsidRPr="003B1F3E">
              <w:rPr>
                <w:rFonts w:asciiTheme="minorHAnsi" w:hAnsiTheme="minorHAnsi" w:cstheme="minorHAnsi"/>
                <w:i/>
                <w:color w:val="002060"/>
                <w:lang w:val="el-GR"/>
              </w:rPr>
              <w:t xml:space="preserve">Το μάθημα </w:t>
            </w:r>
            <w:r>
              <w:rPr>
                <w:rFonts w:asciiTheme="minorHAnsi" w:hAnsiTheme="minorHAnsi" w:cstheme="minorHAnsi"/>
                <w:i/>
                <w:color w:val="002060"/>
                <w:lang w:val="el-GR"/>
              </w:rPr>
              <w:t xml:space="preserve">αποσκοπεί να βοηθήσει το φοιτητή </w:t>
            </w:r>
            <w:r w:rsidRPr="003B1F3E">
              <w:rPr>
                <w:rFonts w:asciiTheme="minorHAnsi" w:hAnsiTheme="minorHAnsi" w:cstheme="minorHAnsi"/>
                <w:i/>
                <w:color w:val="002060"/>
                <w:lang w:val="el-GR"/>
              </w:rPr>
              <w:t>στην απόκτηση των παρακάτω γενικών δεξιοτήτων</w:t>
            </w:r>
          </w:p>
          <w:p w14:paraId="488E1A0D" w14:textId="77777777"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Λήψη αποφάσεων </w:t>
            </w:r>
          </w:p>
          <w:p w14:paraId="0E8A2E9B" w14:textId="77777777"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Αυτόνομη εργασία</w:t>
            </w:r>
          </w:p>
          <w:p w14:paraId="662AA787" w14:textId="77777777"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Ομαδική εργασία </w:t>
            </w:r>
          </w:p>
          <w:p w14:paraId="0D69E13A" w14:textId="77777777"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Εργασία σε διεθνές περιβάλλον </w:t>
            </w:r>
          </w:p>
          <w:p w14:paraId="31F23939" w14:textId="77777777"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Εργασία σε διεπιστημονικό περιβάλλον </w:t>
            </w:r>
          </w:p>
          <w:p w14:paraId="348A20AA" w14:textId="77777777" w:rsidR="00C9636A" w:rsidRPr="002F4939"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Παράγωγή νέων ερευνητικών ιδεών </w:t>
            </w:r>
          </w:p>
          <w:p w14:paraId="3213F53F" w14:textId="77777777" w:rsidR="002F4939" w:rsidRPr="003B1F3E" w:rsidRDefault="002F4939" w:rsidP="002F4939">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Επίδειξη κοινωνικής, επαγγελματικής και ηθικής υπευθυνότητας και ευαισθησίας σε θέματα φύλου </w:t>
            </w:r>
          </w:p>
          <w:p w14:paraId="42B44369" w14:textId="77777777" w:rsidR="00C9636A" w:rsidRPr="003B1F3E" w:rsidRDefault="00C9636A" w:rsidP="00C9636A">
            <w:pPr>
              <w:pStyle w:val="a6"/>
              <w:widowControl w:val="0"/>
              <w:numPr>
                <w:ilvl w:val="0"/>
                <w:numId w:val="3"/>
              </w:numPr>
              <w:autoSpaceDE w:val="0"/>
              <w:ind w:left="714" w:hanging="357"/>
              <w:rPr>
                <w:rFonts w:asciiTheme="minorHAnsi" w:hAnsiTheme="minorHAnsi" w:cstheme="minorHAnsi"/>
                <w:i/>
                <w:color w:val="002060"/>
                <w:lang w:val="el-GR"/>
              </w:rPr>
            </w:pPr>
            <w:r w:rsidRPr="003B1F3E">
              <w:rPr>
                <w:rFonts w:asciiTheme="minorHAnsi" w:hAnsiTheme="minorHAnsi" w:cstheme="minorHAnsi"/>
                <w:i/>
                <w:color w:val="002060"/>
                <w:lang w:val="el-GR"/>
              </w:rPr>
              <w:t xml:space="preserve">Άσκηση κριτικής και αυτοκριτικής </w:t>
            </w:r>
          </w:p>
          <w:p w14:paraId="188ADE9A" w14:textId="77777777" w:rsidR="008356EA" w:rsidRDefault="00C9636A" w:rsidP="00C9636A">
            <w:pPr>
              <w:widowControl w:val="0"/>
              <w:autoSpaceDE w:val="0"/>
              <w:autoSpaceDN w:val="0"/>
              <w:adjustRightInd w:val="0"/>
              <w:rPr>
                <w:rFonts w:ascii="Calibri" w:hAnsi="Calibri"/>
                <w:color w:val="002060"/>
                <w:lang w:val="el-GR"/>
              </w:rPr>
            </w:pPr>
            <w:r w:rsidRPr="003B1F3E">
              <w:rPr>
                <w:rFonts w:asciiTheme="minorHAnsi" w:hAnsiTheme="minorHAnsi" w:cstheme="minorHAnsi"/>
                <w:i/>
                <w:color w:val="002060"/>
                <w:lang w:val="el-GR"/>
              </w:rPr>
              <w:t>Προαγωγή ελεύθερης, δημιουργικής και επαγωγικής σκέψ</w:t>
            </w:r>
            <w:r>
              <w:rPr>
                <w:rFonts w:asciiTheme="minorHAnsi" w:hAnsiTheme="minorHAnsi" w:cstheme="minorHAnsi"/>
                <w:i/>
                <w:color w:val="002060"/>
                <w:lang w:val="el-GR"/>
              </w:rPr>
              <w:t>ης</w:t>
            </w:r>
          </w:p>
          <w:p w14:paraId="228A6A0D" w14:textId="77777777" w:rsidR="008356EA" w:rsidRPr="00705AAD" w:rsidRDefault="008356EA" w:rsidP="005F2293">
            <w:pPr>
              <w:widowControl w:val="0"/>
              <w:autoSpaceDE w:val="0"/>
              <w:autoSpaceDN w:val="0"/>
              <w:adjustRightInd w:val="0"/>
              <w:spacing w:after="60"/>
              <w:rPr>
                <w:rFonts w:ascii="Calibri" w:hAnsi="Calibri" w:cs="Arial"/>
                <w:i/>
                <w:sz w:val="16"/>
                <w:szCs w:val="16"/>
                <w:lang w:val="el-GR"/>
              </w:rPr>
            </w:pPr>
          </w:p>
        </w:tc>
      </w:tr>
    </w:tbl>
    <w:p w14:paraId="04809598"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3F7A596"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E983C43"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14CCF3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837090" w14:paraId="7288CD15" w14:textId="77777777" w:rsidTr="005F2293">
        <w:tc>
          <w:tcPr>
            <w:tcW w:w="8472" w:type="dxa"/>
          </w:tcPr>
          <w:p w14:paraId="4AB5B0D7" w14:textId="77777777" w:rsidR="005F2293" w:rsidRPr="003B1F3E" w:rsidRDefault="005F2293" w:rsidP="005F2293">
            <w:pPr>
              <w:suppressAutoHyphens/>
              <w:snapToGrid w:val="0"/>
              <w:ind w:left="720"/>
              <w:rPr>
                <w:rFonts w:asciiTheme="minorHAnsi" w:hAnsiTheme="minorHAnsi" w:cstheme="minorHAnsi"/>
                <w:color w:val="002060"/>
                <w:lang w:val="el-GR"/>
              </w:rPr>
            </w:pPr>
            <w:r>
              <w:rPr>
                <w:rFonts w:asciiTheme="minorHAnsi" w:hAnsiTheme="minorHAnsi" w:cstheme="minorHAnsi"/>
                <w:color w:val="002060"/>
                <w:lang w:val="el-GR"/>
              </w:rPr>
              <w:t>Με βάση το πρόγραμμα διαλέξεων στο Αμφιθέατρο</w:t>
            </w:r>
            <w:r w:rsidRPr="003B1F3E">
              <w:rPr>
                <w:rFonts w:asciiTheme="minorHAnsi" w:hAnsiTheme="minorHAnsi" w:cstheme="minorHAnsi"/>
                <w:color w:val="002060"/>
                <w:lang w:val="el-GR"/>
              </w:rPr>
              <w:t>:</w:t>
            </w:r>
          </w:p>
          <w:p w14:paraId="374E15BA" w14:textId="77777777" w:rsidR="005F2293" w:rsidRPr="005F2293" w:rsidRDefault="005F2293" w:rsidP="005F2293">
            <w:pPr>
              <w:pStyle w:val="a6"/>
              <w:numPr>
                <w:ilvl w:val="0"/>
                <w:numId w:val="7"/>
              </w:numPr>
              <w:spacing w:before="80"/>
              <w:jc w:val="both"/>
              <w:rPr>
                <w:rFonts w:asciiTheme="minorHAnsi" w:hAnsiTheme="minorHAnsi" w:cstheme="minorHAnsi"/>
                <w:color w:val="365F91" w:themeColor="accent1" w:themeShade="BF"/>
              </w:rPr>
            </w:pPr>
            <w:r w:rsidRPr="005F2293">
              <w:rPr>
                <w:rFonts w:asciiTheme="minorHAnsi" w:hAnsiTheme="minorHAnsi" w:cstheme="minorHAnsi"/>
                <w:color w:val="365F91" w:themeColor="accent1" w:themeShade="BF"/>
                <w:lang w:val="el-GR"/>
              </w:rPr>
              <w:t>Ιστορία επεμβατικής καρδιολογίας. Παρελθόν, παρόν, μέλλον. Πρακτικά παραδείγματα</w:t>
            </w:r>
          </w:p>
          <w:p w14:paraId="49A45072" w14:textId="77777777" w:rsidR="005F2293" w:rsidRDefault="005F2293" w:rsidP="00837090">
            <w:pPr>
              <w:pStyle w:val="a6"/>
              <w:numPr>
                <w:ilvl w:val="0"/>
                <w:numId w:val="7"/>
              </w:numPr>
              <w:spacing w:before="80"/>
              <w:jc w:val="both"/>
              <w:rPr>
                <w:rFonts w:asciiTheme="minorHAnsi" w:hAnsiTheme="minorHAnsi" w:cstheme="minorHAnsi"/>
                <w:color w:val="365F91" w:themeColor="accent1" w:themeShade="BF"/>
                <w:lang w:val="el-GR"/>
              </w:rPr>
            </w:pPr>
            <w:r w:rsidRPr="005F2293">
              <w:rPr>
                <w:rFonts w:asciiTheme="minorHAnsi" w:hAnsiTheme="minorHAnsi" w:cstheme="minorHAnsi"/>
                <w:color w:val="365F91" w:themeColor="accent1" w:themeShade="BF"/>
                <w:lang w:val="el-GR"/>
              </w:rPr>
              <w:t xml:space="preserve">Επεμβατική αντιμετώπιση ασθενών με </w:t>
            </w:r>
            <w:r w:rsidR="00837090">
              <w:rPr>
                <w:rFonts w:asciiTheme="minorHAnsi" w:hAnsiTheme="minorHAnsi" w:cstheme="minorHAnsi"/>
                <w:color w:val="365F91" w:themeColor="accent1" w:themeShade="BF"/>
                <w:lang w:val="el-GR"/>
              </w:rPr>
              <w:t>διάφορα στεφανιαία σύνδρομα</w:t>
            </w:r>
          </w:p>
          <w:p w14:paraId="3FAEF104" w14:textId="77777777" w:rsidR="008356EA" w:rsidRPr="00837090" w:rsidRDefault="00837090" w:rsidP="005F2293">
            <w:pPr>
              <w:pStyle w:val="a6"/>
              <w:numPr>
                <w:ilvl w:val="0"/>
                <w:numId w:val="7"/>
              </w:numPr>
              <w:rPr>
                <w:rFonts w:asciiTheme="minorHAnsi" w:hAnsiTheme="minorHAnsi" w:cstheme="minorHAnsi"/>
                <w:iCs/>
                <w:color w:val="365F91" w:themeColor="accent1" w:themeShade="BF"/>
                <w:lang w:val="el-GR"/>
              </w:rPr>
            </w:pPr>
            <w:r>
              <w:rPr>
                <w:rFonts w:asciiTheme="minorHAnsi" w:hAnsiTheme="minorHAnsi" w:cstheme="minorHAnsi"/>
                <w:color w:val="365F91" w:themeColor="accent1" w:themeShade="BF"/>
                <w:lang w:val="el-GR"/>
              </w:rPr>
              <w:t>Επεμβατική αντιμετώπιση στένωσης αορτικής και ανεπάρκειας μιτροειδούς</w:t>
            </w:r>
          </w:p>
          <w:p w14:paraId="35610ADC" w14:textId="77777777" w:rsidR="0071694B" w:rsidRDefault="005F2293" w:rsidP="0052429A">
            <w:pPr>
              <w:pStyle w:val="a7"/>
              <w:numPr>
                <w:ilvl w:val="0"/>
                <w:numId w:val="7"/>
              </w:numPr>
              <w:jc w:val="both"/>
              <w:rPr>
                <w:rFonts w:asciiTheme="minorHAnsi" w:hAnsiTheme="minorHAnsi" w:cstheme="minorHAnsi"/>
                <w:color w:val="365F91" w:themeColor="accent1" w:themeShade="BF"/>
                <w:lang w:val="el-GR"/>
              </w:rPr>
            </w:pPr>
            <w:r w:rsidRPr="0071694B">
              <w:rPr>
                <w:rFonts w:asciiTheme="minorHAnsi" w:hAnsiTheme="minorHAnsi" w:cstheme="minorHAnsi"/>
                <w:color w:val="365F91" w:themeColor="accent1" w:themeShade="BF"/>
                <w:lang w:val="el-GR"/>
              </w:rPr>
              <w:t>Αντιμετώπιση ασθενών με συγγενείς καρδιοπάθειες</w:t>
            </w:r>
          </w:p>
          <w:p w14:paraId="66EA5CAE" w14:textId="77777777" w:rsidR="005F2293" w:rsidRPr="0071694B" w:rsidRDefault="005F2293" w:rsidP="0052429A">
            <w:pPr>
              <w:pStyle w:val="a7"/>
              <w:numPr>
                <w:ilvl w:val="0"/>
                <w:numId w:val="7"/>
              </w:numPr>
              <w:jc w:val="both"/>
              <w:rPr>
                <w:rFonts w:asciiTheme="minorHAnsi" w:hAnsiTheme="minorHAnsi" w:cstheme="minorHAnsi"/>
                <w:color w:val="365F91" w:themeColor="accent1" w:themeShade="BF"/>
                <w:lang w:val="el-GR"/>
              </w:rPr>
            </w:pPr>
            <w:r w:rsidRPr="0071694B">
              <w:rPr>
                <w:rFonts w:asciiTheme="minorHAnsi" w:hAnsiTheme="minorHAnsi" w:cstheme="minorHAnsi"/>
                <w:color w:val="365F91" w:themeColor="accent1" w:themeShade="BF"/>
                <w:lang w:val="el-GR"/>
              </w:rPr>
              <w:t xml:space="preserve">Λειτουργικές δοκιμασίες στο </w:t>
            </w:r>
            <w:proofErr w:type="spellStart"/>
            <w:r w:rsidRPr="0071694B">
              <w:rPr>
                <w:rFonts w:asciiTheme="minorHAnsi" w:hAnsiTheme="minorHAnsi" w:cstheme="minorHAnsi"/>
                <w:color w:val="365F91" w:themeColor="accent1" w:themeShade="BF"/>
                <w:lang w:val="el-GR"/>
              </w:rPr>
              <w:t>αιμοδυναμικό</w:t>
            </w:r>
            <w:proofErr w:type="spellEnd"/>
            <w:r w:rsidRPr="0071694B">
              <w:rPr>
                <w:rFonts w:asciiTheme="minorHAnsi" w:hAnsiTheme="minorHAnsi" w:cstheme="minorHAnsi"/>
                <w:color w:val="365F91" w:themeColor="accent1" w:themeShade="BF"/>
                <w:lang w:val="el-GR"/>
              </w:rPr>
              <w:t xml:space="preserve"> εργαστήριο.</w:t>
            </w:r>
          </w:p>
          <w:p w14:paraId="47F27958" w14:textId="77777777" w:rsidR="008356EA" w:rsidRPr="005F2293" w:rsidRDefault="005F2293" w:rsidP="005F2293">
            <w:pPr>
              <w:pStyle w:val="a6"/>
              <w:numPr>
                <w:ilvl w:val="0"/>
                <w:numId w:val="7"/>
              </w:numPr>
              <w:rPr>
                <w:rFonts w:asciiTheme="minorHAnsi" w:hAnsiTheme="minorHAnsi" w:cstheme="minorHAnsi"/>
                <w:color w:val="365F91" w:themeColor="accent1" w:themeShade="BF"/>
              </w:rPr>
            </w:pPr>
            <w:proofErr w:type="spellStart"/>
            <w:r w:rsidRPr="005F2293">
              <w:rPr>
                <w:rFonts w:asciiTheme="minorHAnsi" w:hAnsiTheme="minorHAnsi" w:cstheme="minorHAnsi"/>
                <w:color w:val="365F91" w:themeColor="accent1" w:themeShade="BF"/>
              </w:rPr>
              <w:t>Φάρμ</w:t>
            </w:r>
            <w:proofErr w:type="spellEnd"/>
            <w:r w:rsidRPr="005F2293">
              <w:rPr>
                <w:rFonts w:asciiTheme="minorHAnsi" w:hAnsiTheme="minorHAnsi" w:cstheme="minorHAnsi"/>
                <w:color w:val="365F91" w:themeColor="accent1" w:themeShade="BF"/>
              </w:rPr>
              <w:t xml:space="preserve">ακα </w:t>
            </w:r>
            <w:proofErr w:type="spellStart"/>
            <w:r w:rsidRPr="005F2293">
              <w:rPr>
                <w:rFonts w:asciiTheme="minorHAnsi" w:hAnsiTheme="minorHAnsi" w:cstheme="minorHAnsi"/>
                <w:color w:val="365F91" w:themeColor="accent1" w:themeShade="BF"/>
              </w:rPr>
              <w:t>στο</w:t>
            </w:r>
            <w:proofErr w:type="spellEnd"/>
            <w:r w:rsidRPr="005F2293">
              <w:rPr>
                <w:rFonts w:asciiTheme="minorHAnsi" w:hAnsiTheme="minorHAnsi" w:cstheme="minorHAnsi"/>
                <w:color w:val="365F91" w:themeColor="accent1" w:themeShade="BF"/>
              </w:rPr>
              <w:t xml:space="preserve"> α</w:t>
            </w:r>
            <w:proofErr w:type="spellStart"/>
            <w:r w:rsidRPr="005F2293">
              <w:rPr>
                <w:rFonts w:asciiTheme="minorHAnsi" w:hAnsiTheme="minorHAnsi" w:cstheme="minorHAnsi"/>
                <w:color w:val="365F91" w:themeColor="accent1" w:themeShade="BF"/>
              </w:rPr>
              <w:t>ιμοδυν</w:t>
            </w:r>
            <w:proofErr w:type="spellEnd"/>
            <w:r w:rsidRPr="005F2293">
              <w:rPr>
                <w:rFonts w:asciiTheme="minorHAnsi" w:hAnsiTheme="minorHAnsi" w:cstheme="minorHAnsi"/>
                <w:color w:val="365F91" w:themeColor="accent1" w:themeShade="BF"/>
              </w:rPr>
              <w:t xml:space="preserve">αμικό </w:t>
            </w:r>
            <w:proofErr w:type="spellStart"/>
            <w:r w:rsidRPr="005F2293">
              <w:rPr>
                <w:rFonts w:asciiTheme="minorHAnsi" w:hAnsiTheme="minorHAnsi" w:cstheme="minorHAnsi"/>
                <w:color w:val="365F91" w:themeColor="accent1" w:themeShade="BF"/>
              </w:rPr>
              <w:t>εργ</w:t>
            </w:r>
            <w:proofErr w:type="spellEnd"/>
            <w:r w:rsidRPr="005F2293">
              <w:rPr>
                <w:rFonts w:asciiTheme="minorHAnsi" w:hAnsiTheme="minorHAnsi" w:cstheme="minorHAnsi"/>
                <w:color w:val="365F91" w:themeColor="accent1" w:themeShade="BF"/>
              </w:rPr>
              <w:t>αστήριο</w:t>
            </w:r>
          </w:p>
          <w:p w14:paraId="3C2601A8" w14:textId="77777777" w:rsidR="005F2293" w:rsidRPr="000271A9" w:rsidRDefault="005F2293" w:rsidP="005F2293">
            <w:pPr>
              <w:pStyle w:val="a6"/>
              <w:numPr>
                <w:ilvl w:val="0"/>
                <w:numId w:val="7"/>
              </w:numPr>
              <w:rPr>
                <w:rFonts w:asciiTheme="minorHAnsi" w:hAnsiTheme="minorHAnsi" w:cstheme="minorHAnsi"/>
                <w:color w:val="365F91" w:themeColor="accent1" w:themeShade="BF"/>
                <w:lang w:val="el-GR"/>
              </w:rPr>
            </w:pPr>
            <w:r w:rsidRPr="005F2293">
              <w:rPr>
                <w:rFonts w:asciiTheme="minorHAnsi" w:hAnsiTheme="minorHAnsi" w:cstheme="minorHAnsi"/>
                <w:color w:val="365F91" w:themeColor="accent1" w:themeShade="BF"/>
                <w:lang w:val="el-GR"/>
              </w:rPr>
              <w:t xml:space="preserve">Βασικές αρχές επεμβατικής ηλεκτροφυσιολογίας, </w:t>
            </w:r>
            <w:proofErr w:type="spellStart"/>
            <w:r w:rsidRPr="005F2293">
              <w:rPr>
                <w:rFonts w:asciiTheme="minorHAnsi" w:hAnsiTheme="minorHAnsi" w:cstheme="minorHAnsi"/>
                <w:color w:val="365F91" w:themeColor="accent1" w:themeShade="BF"/>
                <w:lang w:val="el-GR"/>
              </w:rPr>
              <w:t>βηματοδότησης</w:t>
            </w:r>
            <w:proofErr w:type="spellEnd"/>
            <w:r w:rsidRPr="005F2293">
              <w:rPr>
                <w:rFonts w:asciiTheme="minorHAnsi" w:hAnsiTheme="minorHAnsi" w:cstheme="minorHAnsi"/>
                <w:color w:val="365F91" w:themeColor="accent1" w:themeShade="BF"/>
                <w:lang w:val="el-GR"/>
              </w:rPr>
              <w:t xml:space="preserve"> και καρδιακού </w:t>
            </w:r>
            <w:proofErr w:type="spellStart"/>
            <w:r w:rsidRPr="005F2293">
              <w:rPr>
                <w:rFonts w:asciiTheme="minorHAnsi" w:hAnsiTheme="minorHAnsi" w:cstheme="minorHAnsi"/>
                <w:color w:val="365F91" w:themeColor="accent1" w:themeShade="BF"/>
                <w:lang w:val="el-GR"/>
              </w:rPr>
              <w:t>επανασυγχρονισμού</w:t>
            </w:r>
            <w:proofErr w:type="spellEnd"/>
          </w:p>
          <w:p w14:paraId="191A57F6" w14:textId="77777777" w:rsidR="005F2293" w:rsidRPr="005F2293" w:rsidRDefault="005F2293" w:rsidP="005F2293">
            <w:pPr>
              <w:pStyle w:val="a6"/>
              <w:numPr>
                <w:ilvl w:val="0"/>
                <w:numId w:val="7"/>
              </w:numPr>
              <w:rPr>
                <w:rFonts w:asciiTheme="minorHAnsi" w:hAnsiTheme="minorHAnsi" w:cstheme="minorHAnsi"/>
                <w:color w:val="365F91" w:themeColor="accent1" w:themeShade="BF"/>
              </w:rPr>
            </w:pPr>
            <w:proofErr w:type="spellStart"/>
            <w:r w:rsidRPr="005F2293">
              <w:rPr>
                <w:rFonts w:asciiTheme="minorHAnsi" w:hAnsiTheme="minorHAnsi" w:cstheme="minorHAnsi"/>
                <w:color w:val="365F91" w:themeColor="accent1" w:themeShade="BF"/>
              </w:rPr>
              <w:t>Οξέ</w:t>
            </w:r>
            <w:proofErr w:type="spellEnd"/>
            <w:r w:rsidRPr="005F2293">
              <w:rPr>
                <w:rFonts w:asciiTheme="minorHAnsi" w:hAnsiTheme="minorHAnsi" w:cstheme="minorHAnsi"/>
                <w:color w:val="365F91" w:themeColor="accent1" w:themeShade="BF"/>
              </w:rPr>
              <w:t xml:space="preserve">α </w:t>
            </w:r>
            <w:proofErr w:type="spellStart"/>
            <w:r w:rsidRPr="005F2293">
              <w:rPr>
                <w:rFonts w:asciiTheme="minorHAnsi" w:hAnsiTheme="minorHAnsi" w:cstheme="minorHAnsi"/>
                <w:color w:val="365F91" w:themeColor="accent1" w:themeShade="BF"/>
              </w:rPr>
              <w:t>Αορτικά</w:t>
            </w:r>
            <w:proofErr w:type="spellEnd"/>
            <w:r w:rsidRPr="005F2293">
              <w:rPr>
                <w:rFonts w:asciiTheme="minorHAnsi" w:hAnsiTheme="minorHAnsi" w:cstheme="minorHAnsi"/>
                <w:color w:val="365F91" w:themeColor="accent1" w:themeShade="BF"/>
              </w:rPr>
              <w:t xml:space="preserve"> </w:t>
            </w:r>
            <w:proofErr w:type="spellStart"/>
            <w:r w:rsidRPr="005F2293">
              <w:rPr>
                <w:rFonts w:asciiTheme="minorHAnsi" w:hAnsiTheme="minorHAnsi" w:cstheme="minorHAnsi"/>
                <w:color w:val="365F91" w:themeColor="accent1" w:themeShade="BF"/>
              </w:rPr>
              <w:t>Σύνδρομ</w:t>
            </w:r>
            <w:proofErr w:type="spellEnd"/>
            <w:r w:rsidRPr="005F2293">
              <w:rPr>
                <w:rFonts w:asciiTheme="minorHAnsi" w:hAnsiTheme="minorHAnsi" w:cstheme="minorHAnsi"/>
                <w:color w:val="365F91" w:themeColor="accent1" w:themeShade="BF"/>
              </w:rPr>
              <w:t>α</w:t>
            </w:r>
          </w:p>
          <w:p w14:paraId="22AD2840" w14:textId="77777777" w:rsidR="005F2293" w:rsidRPr="005039EB" w:rsidRDefault="005F2293" w:rsidP="005F2293">
            <w:pPr>
              <w:pStyle w:val="a7"/>
              <w:numPr>
                <w:ilvl w:val="0"/>
                <w:numId w:val="7"/>
              </w:numPr>
              <w:rPr>
                <w:rFonts w:asciiTheme="minorHAnsi" w:hAnsiTheme="minorHAnsi" w:cstheme="minorHAnsi"/>
                <w:color w:val="365F91" w:themeColor="accent1" w:themeShade="BF"/>
                <w:lang w:val="el-GR"/>
              </w:rPr>
            </w:pPr>
            <w:r w:rsidRPr="005039EB">
              <w:rPr>
                <w:rFonts w:asciiTheme="minorHAnsi" w:hAnsiTheme="minorHAnsi" w:cstheme="minorHAnsi"/>
                <w:color w:val="365F91" w:themeColor="accent1" w:themeShade="BF"/>
                <w:lang w:val="el-GR"/>
              </w:rPr>
              <w:t>Δεξιός καθετηριασμός</w:t>
            </w:r>
            <w:r w:rsidR="003C7622" w:rsidRPr="003C7622">
              <w:rPr>
                <w:rFonts w:asciiTheme="minorHAnsi" w:hAnsiTheme="minorHAnsi" w:cstheme="minorHAnsi"/>
                <w:color w:val="365F91" w:themeColor="accent1" w:themeShade="BF"/>
                <w:lang w:val="el-GR"/>
              </w:rPr>
              <w:t xml:space="preserve">. </w:t>
            </w:r>
            <w:r w:rsidRPr="005039EB">
              <w:rPr>
                <w:rFonts w:asciiTheme="minorHAnsi" w:hAnsiTheme="minorHAnsi" w:cstheme="minorHAnsi"/>
                <w:color w:val="365F91" w:themeColor="accent1" w:themeShade="BF"/>
                <w:lang w:val="el-GR"/>
              </w:rPr>
              <w:t>Επεμβατική αντιμετώπιση ΑΕΕ.</w:t>
            </w:r>
          </w:p>
          <w:p w14:paraId="67EDD559" w14:textId="77777777" w:rsidR="008356EA" w:rsidRPr="00837090" w:rsidRDefault="005F2293" w:rsidP="005039EB">
            <w:pPr>
              <w:pStyle w:val="a6"/>
              <w:numPr>
                <w:ilvl w:val="0"/>
                <w:numId w:val="7"/>
              </w:numPr>
              <w:rPr>
                <w:rFonts w:ascii="Calibri" w:hAnsi="Calibri" w:cs="Arial"/>
                <w:color w:val="002060"/>
                <w:sz w:val="20"/>
                <w:szCs w:val="20"/>
                <w:lang w:val="el-GR"/>
              </w:rPr>
            </w:pPr>
            <w:r w:rsidRPr="005F2293">
              <w:rPr>
                <w:rFonts w:asciiTheme="minorHAnsi" w:hAnsiTheme="minorHAnsi" w:cstheme="minorHAnsi"/>
                <w:color w:val="365F91" w:themeColor="accent1" w:themeShade="BF"/>
                <w:lang w:val="el-GR"/>
              </w:rPr>
              <w:t xml:space="preserve">Επεμβατικές μέθοδοι απεικόνισης στο </w:t>
            </w:r>
            <w:proofErr w:type="spellStart"/>
            <w:r w:rsidRPr="005F2293">
              <w:rPr>
                <w:rFonts w:asciiTheme="minorHAnsi" w:hAnsiTheme="minorHAnsi" w:cstheme="minorHAnsi"/>
                <w:color w:val="365F91" w:themeColor="accent1" w:themeShade="BF"/>
                <w:lang w:val="el-GR"/>
              </w:rPr>
              <w:t>αιμοδυναμικό</w:t>
            </w:r>
            <w:proofErr w:type="spellEnd"/>
            <w:r w:rsidRPr="005F2293">
              <w:rPr>
                <w:rFonts w:asciiTheme="minorHAnsi" w:hAnsiTheme="minorHAnsi" w:cstheme="minorHAnsi"/>
                <w:color w:val="365F91" w:themeColor="accent1" w:themeShade="BF"/>
                <w:lang w:val="el-GR"/>
              </w:rPr>
              <w:t xml:space="preserve"> εργαστήριο</w:t>
            </w:r>
          </w:p>
          <w:p w14:paraId="2A1E96B8" w14:textId="77777777" w:rsidR="00837090" w:rsidRPr="00705AAD" w:rsidRDefault="00837090" w:rsidP="00837090">
            <w:pPr>
              <w:pStyle w:val="a6"/>
              <w:numPr>
                <w:ilvl w:val="0"/>
                <w:numId w:val="7"/>
              </w:numPr>
              <w:rPr>
                <w:rFonts w:ascii="Calibri" w:hAnsi="Calibri" w:cs="Arial"/>
                <w:color w:val="002060"/>
                <w:sz w:val="20"/>
                <w:szCs w:val="20"/>
                <w:lang w:val="el-GR"/>
              </w:rPr>
            </w:pPr>
            <w:r>
              <w:rPr>
                <w:rFonts w:asciiTheme="minorHAnsi" w:hAnsiTheme="minorHAnsi" w:cstheme="minorHAnsi"/>
                <w:color w:val="365F91" w:themeColor="accent1" w:themeShade="BF"/>
                <w:lang w:val="el-GR"/>
              </w:rPr>
              <w:t>Χειρουργική αντιμετώπιση στεφανιαίας νόσου</w:t>
            </w:r>
          </w:p>
        </w:tc>
      </w:tr>
      <w:tr w:rsidR="005F2293" w:rsidRPr="00837090" w14:paraId="3583A08A" w14:textId="77777777" w:rsidTr="005F2293">
        <w:tc>
          <w:tcPr>
            <w:tcW w:w="8472" w:type="dxa"/>
          </w:tcPr>
          <w:p w14:paraId="0530A055" w14:textId="77777777" w:rsidR="005F2293" w:rsidRDefault="005F2293" w:rsidP="005F2293">
            <w:pPr>
              <w:suppressAutoHyphens/>
              <w:snapToGrid w:val="0"/>
              <w:ind w:left="720"/>
              <w:rPr>
                <w:rFonts w:asciiTheme="minorHAnsi" w:hAnsiTheme="minorHAnsi" w:cstheme="minorHAnsi"/>
                <w:color w:val="002060"/>
                <w:lang w:val="el-GR"/>
              </w:rPr>
            </w:pPr>
          </w:p>
        </w:tc>
      </w:tr>
    </w:tbl>
    <w:p w14:paraId="15B2A8CD"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02026BB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7E3A7B" w14:paraId="2B31AACB" w14:textId="77777777" w:rsidTr="005F2293">
        <w:tc>
          <w:tcPr>
            <w:tcW w:w="3306" w:type="dxa"/>
            <w:shd w:val="clear" w:color="auto" w:fill="DDD9C3"/>
          </w:tcPr>
          <w:p w14:paraId="31EAD12D"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8677DB3" w14:textId="77777777" w:rsidR="005039EB" w:rsidRPr="003B1F3E" w:rsidRDefault="005039EB" w:rsidP="005039EB">
            <w:pPr>
              <w:numPr>
                <w:ilvl w:val="0"/>
                <w:numId w:val="8"/>
              </w:numPr>
              <w:suppressAutoHyphens/>
              <w:snapToGrid w:val="0"/>
              <w:rPr>
                <w:rFonts w:asciiTheme="minorHAnsi" w:hAnsiTheme="minorHAnsi" w:cstheme="minorHAnsi"/>
                <w:iCs/>
                <w:color w:val="002060"/>
                <w:lang w:val="el-GR"/>
              </w:rPr>
            </w:pPr>
            <w:r w:rsidRPr="003B1F3E">
              <w:rPr>
                <w:rFonts w:asciiTheme="minorHAnsi" w:hAnsiTheme="minorHAnsi" w:cstheme="minorHAnsi"/>
                <w:iCs/>
                <w:color w:val="002060"/>
                <w:lang w:val="el-GR"/>
              </w:rPr>
              <w:t>Διαλέξεις στο Αμφιθέατρο</w:t>
            </w:r>
          </w:p>
          <w:p w14:paraId="554DF80B" w14:textId="77777777" w:rsidR="008356EA" w:rsidRPr="00705AAD" w:rsidRDefault="008356EA" w:rsidP="005F2293">
            <w:pPr>
              <w:spacing w:after="200" w:line="276" w:lineRule="auto"/>
              <w:rPr>
                <w:rFonts w:ascii="Calibri" w:hAnsi="Calibri"/>
                <w:iCs/>
                <w:color w:val="002060"/>
                <w:lang w:val="el-GR"/>
              </w:rPr>
            </w:pPr>
          </w:p>
        </w:tc>
      </w:tr>
      <w:tr w:rsidR="008356EA" w:rsidRPr="000246D8" w14:paraId="125A9182" w14:textId="77777777" w:rsidTr="005F2293">
        <w:tc>
          <w:tcPr>
            <w:tcW w:w="3306" w:type="dxa"/>
            <w:shd w:val="clear" w:color="auto" w:fill="DDD9C3"/>
          </w:tcPr>
          <w:p w14:paraId="2B71FDB2" w14:textId="77777777" w:rsidR="008356EA" w:rsidRPr="00705AAD" w:rsidRDefault="008356EA" w:rsidP="005F229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F1E683C" w14:textId="77777777"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α) Παρουσιάσεις με </w:t>
            </w:r>
            <w:r w:rsidRPr="003B1F3E">
              <w:rPr>
                <w:rFonts w:asciiTheme="minorHAnsi" w:hAnsiTheme="minorHAnsi" w:cstheme="minorHAnsi"/>
                <w:color w:val="244061" w:themeColor="accent1" w:themeShade="80"/>
              </w:rPr>
              <w:t>projectors</w:t>
            </w:r>
          </w:p>
          <w:p w14:paraId="5C91A614" w14:textId="77777777"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β) Διαλέξεις στο </w:t>
            </w:r>
            <w:proofErr w:type="spellStart"/>
            <w:r w:rsidRPr="003B1F3E">
              <w:rPr>
                <w:rFonts w:asciiTheme="minorHAnsi" w:hAnsiTheme="minorHAnsi" w:cstheme="minorHAnsi"/>
                <w:color w:val="244061" w:themeColor="accent1" w:themeShade="80"/>
              </w:rPr>
              <w:t>ecourse</w:t>
            </w:r>
            <w:proofErr w:type="spellEnd"/>
            <w:r w:rsidRPr="003B1F3E">
              <w:rPr>
                <w:rFonts w:asciiTheme="minorHAnsi" w:hAnsiTheme="minorHAnsi" w:cstheme="minorHAnsi"/>
                <w:color w:val="244061" w:themeColor="accent1" w:themeShade="80"/>
                <w:lang w:val="el-GR"/>
              </w:rPr>
              <w:t xml:space="preserve"> </w:t>
            </w:r>
          </w:p>
          <w:p w14:paraId="5A9D36C3" w14:textId="77777777"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γ) Παρουσίαση </w:t>
            </w:r>
            <w:r w:rsidRPr="003B1F3E">
              <w:rPr>
                <w:rFonts w:asciiTheme="minorHAnsi" w:hAnsiTheme="minorHAnsi" w:cstheme="minorHAnsi"/>
                <w:color w:val="244061" w:themeColor="accent1" w:themeShade="80"/>
              </w:rPr>
              <w:t>videos</w:t>
            </w:r>
          </w:p>
          <w:p w14:paraId="5C4ACD73" w14:textId="77777777" w:rsidR="005039EB" w:rsidRPr="003B1F3E" w:rsidRDefault="005039EB" w:rsidP="005039EB">
            <w:pPr>
              <w:snapToGrid w:val="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δ) Παρουσίαση περιστατικών </w:t>
            </w:r>
          </w:p>
          <w:p w14:paraId="3CB8A339" w14:textId="77777777" w:rsidR="008356EA" w:rsidRPr="00F72B38" w:rsidRDefault="005039EB" w:rsidP="005039EB">
            <w:pPr>
              <w:rPr>
                <w:rFonts w:ascii="Calibri" w:hAnsi="Calibri" w:cs="Arial"/>
                <w:b/>
                <w:color w:val="002060"/>
                <w:sz w:val="20"/>
                <w:szCs w:val="20"/>
                <w:lang w:val="el-GR"/>
              </w:rPr>
            </w:pPr>
            <w:r w:rsidRPr="003B1F3E">
              <w:rPr>
                <w:rFonts w:asciiTheme="minorHAnsi" w:hAnsiTheme="minorHAnsi" w:cstheme="minorHAnsi"/>
                <w:color w:val="244061" w:themeColor="accent1" w:themeShade="80"/>
                <w:lang w:val="el-GR"/>
              </w:rPr>
              <w:t xml:space="preserve">ε) Επικοινωνία φοιτητών με Διδάσκοντες, Γραμματεία μέσω </w:t>
            </w:r>
            <w:r w:rsidRPr="003B1F3E">
              <w:rPr>
                <w:rFonts w:asciiTheme="minorHAnsi" w:hAnsiTheme="minorHAnsi" w:cstheme="minorHAnsi"/>
                <w:color w:val="244061" w:themeColor="accent1" w:themeShade="80"/>
              </w:rPr>
              <w:t>e</w:t>
            </w:r>
            <w:r w:rsidRPr="003B1F3E">
              <w:rPr>
                <w:rFonts w:asciiTheme="minorHAnsi" w:hAnsiTheme="minorHAnsi" w:cstheme="minorHAnsi"/>
                <w:color w:val="244061" w:themeColor="accent1" w:themeShade="80"/>
                <w:lang w:val="el-GR"/>
              </w:rPr>
              <w:t>-</w:t>
            </w:r>
            <w:r w:rsidRPr="003B1F3E">
              <w:rPr>
                <w:rFonts w:asciiTheme="minorHAnsi" w:hAnsiTheme="minorHAnsi" w:cstheme="minorHAnsi"/>
                <w:color w:val="244061" w:themeColor="accent1" w:themeShade="80"/>
              </w:rPr>
              <w:t>mail</w:t>
            </w:r>
            <w:r w:rsidRPr="00811F57">
              <w:rPr>
                <w:rFonts w:asciiTheme="minorHAnsi" w:hAnsiTheme="minorHAnsi" w:cstheme="minorHAnsi"/>
                <w:color w:val="244061" w:themeColor="accent1" w:themeShade="80"/>
                <w:lang w:val="el-GR"/>
              </w:rPr>
              <w:t>.</w:t>
            </w:r>
          </w:p>
        </w:tc>
      </w:tr>
      <w:tr w:rsidR="008356EA" w:rsidRPr="00705AAD" w14:paraId="16155E04" w14:textId="77777777" w:rsidTr="005F2293">
        <w:tc>
          <w:tcPr>
            <w:tcW w:w="3306" w:type="dxa"/>
            <w:shd w:val="clear" w:color="auto" w:fill="DDD9C3"/>
          </w:tcPr>
          <w:p w14:paraId="378CECDD"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4679C73" w14:textId="77777777"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5E9AA2B" w14:textId="77777777"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031E48C" w14:textId="77777777" w:rsidR="008356EA" w:rsidRPr="00705AAD" w:rsidRDefault="008356EA" w:rsidP="005F2293">
            <w:pPr>
              <w:jc w:val="both"/>
              <w:rPr>
                <w:rFonts w:ascii="Calibri" w:hAnsi="Calibri" w:cs="Arial"/>
                <w:i/>
                <w:sz w:val="16"/>
                <w:szCs w:val="16"/>
                <w:lang w:val="el-GR"/>
              </w:rPr>
            </w:pPr>
          </w:p>
          <w:p w14:paraId="4519C027" w14:textId="77777777" w:rsidR="008356EA" w:rsidRPr="008356EA" w:rsidRDefault="008356EA" w:rsidP="005F2293">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33506E90" w14:textId="77777777" w:rsidTr="005F229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7ED6439" w14:textId="77777777" w:rsidR="008356EA" w:rsidRPr="00480EE8" w:rsidRDefault="008356EA" w:rsidP="005F2293">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92AA032" w14:textId="77777777" w:rsidR="008356EA" w:rsidRPr="00480EE8" w:rsidRDefault="008356EA" w:rsidP="005F2293">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8356EA" w:rsidRPr="00501E56" w14:paraId="09C3E213" w14:textId="77777777" w:rsidTr="005F2293">
              <w:tc>
                <w:tcPr>
                  <w:tcW w:w="2467" w:type="dxa"/>
                  <w:tcBorders>
                    <w:top w:val="single" w:sz="4" w:space="0" w:color="auto"/>
                    <w:left w:val="single" w:sz="4" w:space="0" w:color="auto"/>
                    <w:bottom w:val="single" w:sz="4" w:space="0" w:color="auto"/>
                    <w:right w:val="single" w:sz="4" w:space="0" w:color="auto"/>
                  </w:tcBorders>
                </w:tcPr>
                <w:p w14:paraId="2FAE6055" w14:textId="77777777" w:rsidR="008356EA" w:rsidRPr="00480EE8" w:rsidRDefault="00501E56" w:rsidP="00D646EE">
                  <w:pPr>
                    <w:rPr>
                      <w:rFonts w:ascii="Calibri" w:hAnsi="Calibri"/>
                      <w:iCs/>
                      <w:color w:val="002060"/>
                      <w:lang w:val="el-GR"/>
                    </w:rPr>
                  </w:pPr>
                  <w:r w:rsidRPr="003B1F3E">
                    <w:rPr>
                      <w:rFonts w:asciiTheme="minorHAnsi" w:hAnsiTheme="minorHAnsi" w:cstheme="minorHAnsi"/>
                      <w:iCs/>
                      <w:color w:val="244061" w:themeColor="accent1" w:themeShade="80"/>
                      <w:lang w:val="el-GR"/>
                    </w:rPr>
                    <w:t>Διαλέξεις στο Αμφιθέατρο</w:t>
                  </w:r>
                  <w:r>
                    <w:rPr>
                      <w:rFonts w:asciiTheme="minorHAnsi" w:hAnsiTheme="minorHAnsi" w:cstheme="minorHAnsi"/>
                      <w:iCs/>
                      <w:color w:val="244061" w:themeColor="accent1" w:themeShade="80"/>
                      <w:lang w:val="el-GR"/>
                    </w:rPr>
                    <w:t xml:space="preserve"> (2</w:t>
                  </w:r>
                  <w:r w:rsidRPr="003B1F3E">
                    <w:rPr>
                      <w:rFonts w:asciiTheme="minorHAnsi" w:hAnsiTheme="minorHAnsi" w:cstheme="minorHAnsi"/>
                      <w:iCs/>
                      <w:color w:val="244061" w:themeColor="accent1" w:themeShade="80"/>
                      <w:lang w:val="el-GR"/>
                    </w:rPr>
                    <w:t xml:space="preserve"> ώρες </w:t>
                  </w:r>
                  <w:r w:rsidR="00D646EE">
                    <w:rPr>
                      <w:rFonts w:asciiTheme="minorHAnsi" w:hAnsiTheme="minorHAnsi" w:cstheme="minorHAnsi"/>
                      <w:iCs/>
                      <w:color w:val="244061" w:themeColor="accent1" w:themeShade="80"/>
                    </w:rPr>
                    <w:t>x</w:t>
                  </w:r>
                  <w:r w:rsidR="00D646EE" w:rsidRPr="00D646EE">
                    <w:rPr>
                      <w:rFonts w:asciiTheme="minorHAnsi" w:hAnsiTheme="minorHAnsi" w:cstheme="minorHAnsi"/>
                      <w:iCs/>
                      <w:color w:val="244061" w:themeColor="accent1" w:themeShade="80"/>
                      <w:lang w:val="el-GR"/>
                    </w:rPr>
                    <w:t xml:space="preserve"> 13</w:t>
                  </w:r>
                  <w:r>
                    <w:rPr>
                      <w:rFonts w:asciiTheme="minorHAnsi" w:hAnsiTheme="minorHAnsi" w:cstheme="minorHAnsi"/>
                      <w:iCs/>
                      <w:color w:val="244061" w:themeColor="accent1" w:themeShade="80"/>
                      <w:lang w:val="el-GR"/>
                    </w:rPr>
                    <w:t>)</w:t>
                  </w:r>
                </w:p>
              </w:tc>
              <w:tc>
                <w:tcPr>
                  <w:tcW w:w="2468" w:type="dxa"/>
                  <w:tcBorders>
                    <w:top w:val="single" w:sz="4" w:space="0" w:color="auto"/>
                    <w:left w:val="single" w:sz="4" w:space="0" w:color="auto"/>
                    <w:bottom w:val="single" w:sz="4" w:space="0" w:color="auto"/>
                    <w:right w:val="single" w:sz="4" w:space="0" w:color="auto"/>
                  </w:tcBorders>
                </w:tcPr>
                <w:p w14:paraId="4FB2646F" w14:textId="77777777" w:rsidR="008356EA" w:rsidRPr="00480EE8" w:rsidRDefault="00501E56" w:rsidP="005F2293">
                  <w:pPr>
                    <w:jc w:val="center"/>
                    <w:rPr>
                      <w:rFonts w:ascii="Calibri" w:hAnsi="Calibri" w:cs="Arial"/>
                      <w:color w:val="002060"/>
                      <w:sz w:val="20"/>
                      <w:szCs w:val="20"/>
                      <w:lang w:val="el-GR"/>
                    </w:rPr>
                  </w:pPr>
                  <w:r>
                    <w:rPr>
                      <w:rFonts w:ascii="Calibri" w:hAnsi="Calibri" w:cs="Arial"/>
                      <w:color w:val="002060"/>
                      <w:sz w:val="20"/>
                      <w:szCs w:val="20"/>
                      <w:lang w:val="el-GR"/>
                    </w:rPr>
                    <w:t>26 ώρες</w:t>
                  </w:r>
                </w:p>
              </w:tc>
            </w:tr>
            <w:tr w:rsidR="008356EA" w:rsidRPr="00501E56" w14:paraId="207DFCE2" w14:textId="77777777" w:rsidTr="005F2293">
              <w:tc>
                <w:tcPr>
                  <w:tcW w:w="2467" w:type="dxa"/>
                  <w:tcBorders>
                    <w:top w:val="single" w:sz="4" w:space="0" w:color="auto"/>
                    <w:left w:val="single" w:sz="4" w:space="0" w:color="auto"/>
                    <w:bottom w:val="single" w:sz="4" w:space="0" w:color="auto"/>
                    <w:right w:val="single" w:sz="4" w:space="0" w:color="auto"/>
                  </w:tcBorders>
                </w:tcPr>
                <w:p w14:paraId="3AC4AE05" w14:textId="77777777" w:rsidR="00D646EE" w:rsidRPr="000271A9" w:rsidRDefault="00D646EE" w:rsidP="0009307E">
                  <w:pPr>
                    <w:rPr>
                      <w:rFonts w:ascii="Calibri" w:hAnsi="Calibri"/>
                      <w:iCs/>
                      <w:color w:val="002060"/>
                      <w:lang w:val="el-GR"/>
                    </w:rPr>
                  </w:pPr>
                  <w:r>
                    <w:rPr>
                      <w:rFonts w:ascii="Calibri" w:hAnsi="Calibri"/>
                      <w:iCs/>
                      <w:color w:val="00206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2654DBB9" w14:textId="77777777" w:rsidR="008356EA" w:rsidRPr="00B2225F" w:rsidRDefault="00B2225F" w:rsidP="005F2293">
                  <w:pPr>
                    <w:jc w:val="center"/>
                    <w:rPr>
                      <w:rFonts w:ascii="Calibri" w:hAnsi="Calibri" w:cs="Arial"/>
                      <w:color w:val="002060"/>
                      <w:sz w:val="20"/>
                      <w:szCs w:val="20"/>
                      <w:lang w:val="el-GR"/>
                    </w:rPr>
                  </w:pPr>
                  <w:r>
                    <w:rPr>
                      <w:rFonts w:ascii="Calibri" w:hAnsi="Calibri" w:cs="Arial"/>
                      <w:color w:val="002060"/>
                      <w:sz w:val="20"/>
                      <w:szCs w:val="20"/>
                      <w:lang w:val="el-GR"/>
                    </w:rPr>
                    <w:t>30</w:t>
                  </w:r>
                </w:p>
              </w:tc>
            </w:tr>
            <w:tr w:rsidR="008356EA" w:rsidRPr="00501E56" w14:paraId="3F45E143" w14:textId="77777777" w:rsidTr="005F2293">
              <w:tc>
                <w:tcPr>
                  <w:tcW w:w="2467" w:type="dxa"/>
                  <w:tcBorders>
                    <w:top w:val="single" w:sz="4" w:space="0" w:color="auto"/>
                    <w:left w:val="single" w:sz="4" w:space="0" w:color="auto"/>
                    <w:bottom w:val="single" w:sz="4" w:space="0" w:color="auto"/>
                    <w:right w:val="single" w:sz="4" w:space="0" w:color="auto"/>
                  </w:tcBorders>
                </w:tcPr>
                <w:p w14:paraId="1C5B382E" w14:textId="77777777" w:rsidR="008356EA" w:rsidRPr="00D646EE" w:rsidRDefault="00D646EE" w:rsidP="00D646EE">
                  <w:pPr>
                    <w:rPr>
                      <w:rFonts w:ascii="Calibri" w:hAnsi="Calibri"/>
                      <w:iCs/>
                      <w:color w:val="002060"/>
                      <w:lang w:val="el-GR"/>
                    </w:rPr>
                  </w:pPr>
                  <w:r>
                    <w:rPr>
                      <w:rFonts w:ascii="Calibri" w:hAnsi="Calibri"/>
                      <w:iCs/>
                      <w:color w:val="002060"/>
                      <w:lang w:val="el-GR"/>
                    </w:rPr>
                    <w:t xml:space="preserve">Εξετάσεις </w:t>
                  </w:r>
                </w:p>
              </w:tc>
              <w:tc>
                <w:tcPr>
                  <w:tcW w:w="2468" w:type="dxa"/>
                  <w:tcBorders>
                    <w:top w:val="single" w:sz="4" w:space="0" w:color="auto"/>
                    <w:left w:val="single" w:sz="4" w:space="0" w:color="auto"/>
                    <w:bottom w:val="single" w:sz="4" w:space="0" w:color="auto"/>
                    <w:right w:val="single" w:sz="4" w:space="0" w:color="auto"/>
                  </w:tcBorders>
                </w:tcPr>
                <w:p w14:paraId="7286FA86" w14:textId="77777777" w:rsidR="008356EA" w:rsidRPr="00480EE8" w:rsidRDefault="00D646EE" w:rsidP="005F2293">
                  <w:pPr>
                    <w:jc w:val="center"/>
                    <w:rPr>
                      <w:rFonts w:ascii="Calibri" w:hAnsi="Calibri" w:cs="Arial"/>
                      <w:color w:val="002060"/>
                      <w:sz w:val="20"/>
                      <w:szCs w:val="20"/>
                      <w:lang w:val="el-GR"/>
                    </w:rPr>
                  </w:pPr>
                  <w:r>
                    <w:rPr>
                      <w:rFonts w:ascii="Calibri" w:hAnsi="Calibri" w:cs="Arial"/>
                      <w:color w:val="002060"/>
                      <w:sz w:val="20"/>
                      <w:szCs w:val="20"/>
                      <w:lang w:val="el-GR"/>
                    </w:rPr>
                    <w:t>1</w:t>
                  </w:r>
                </w:p>
              </w:tc>
            </w:tr>
            <w:tr w:rsidR="008356EA" w:rsidRPr="00501E56" w14:paraId="1BD5CEF6" w14:textId="77777777" w:rsidTr="005F2293">
              <w:tc>
                <w:tcPr>
                  <w:tcW w:w="2467" w:type="dxa"/>
                  <w:tcBorders>
                    <w:top w:val="single" w:sz="4" w:space="0" w:color="auto"/>
                    <w:left w:val="single" w:sz="4" w:space="0" w:color="auto"/>
                    <w:bottom w:val="single" w:sz="4" w:space="0" w:color="auto"/>
                    <w:right w:val="single" w:sz="4" w:space="0" w:color="auto"/>
                  </w:tcBorders>
                </w:tcPr>
                <w:p w14:paraId="76DFA778" w14:textId="77777777"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7D28A884" w14:textId="77777777" w:rsidR="008356EA" w:rsidRPr="00480EE8" w:rsidRDefault="008356EA" w:rsidP="005F2293">
                  <w:pPr>
                    <w:jc w:val="center"/>
                    <w:rPr>
                      <w:rFonts w:ascii="Calibri" w:hAnsi="Calibri" w:cs="Arial"/>
                      <w:color w:val="002060"/>
                      <w:sz w:val="20"/>
                      <w:szCs w:val="20"/>
                      <w:lang w:val="el-GR"/>
                    </w:rPr>
                  </w:pPr>
                </w:p>
              </w:tc>
            </w:tr>
            <w:tr w:rsidR="008356EA" w:rsidRPr="00501E56" w14:paraId="1672F32E" w14:textId="77777777" w:rsidTr="005F2293">
              <w:tc>
                <w:tcPr>
                  <w:tcW w:w="2467" w:type="dxa"/>
                  <w:tcBorders>
                    <w:top w:val="single" w:sz="4" w:space="0" w:color="auto"/>
                    <w:left w:val="single" w:sz="4" w:space="0" w:color="auto"/>
                    <w:bottom w:val="single" w:sz="4" w:space="0" w:color="auto"/>
                    <w:right w:val="single" w:sz="4" w:space="0" w:color="auto"/>
                  </w:tcBorders>
                </w:tcPr>
                <w:p w14:paraId="74716258" w14:textId="77777777" w:rsidR="008356EA" w:rsidRPr="00480EE8"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CD6C5E7" w14:textId="77777777" w:rsidR="008356EA" w:rsidRPr="00480EE8" w:rsidRDefault="008356EA" w:rsidP="005F2293">
                  <w:pPr>
                    <w:jc w:val="center"/>
                    <w:rPr>
                      <w:rFonts w:ascii="Calibri" w:hAnsi="Calibri" w:cs="Arial"/>
                      <w:color w:val="002060"/>
                      <w:sz w:val="20"/>
                      <w:szCs w:val="20"/>
                      <w:lang w:val="el-GR"/>
                    </w:rPr>
                  </w:pPr>
                </w:p>
              </w:tc>
            </w:tr>
            <w:tr w:rsidR="008356EA" w:rsidRPr="00501E56" w14:paraId="3F4FBCFE" w14:textId="77777777" w:rsidTr="005F2293">
              <w:tc>
                <w:tcPr>
                  <w:tcW w:w="2467" w:type="dxa"/>
                  <w:tcBorders>
                    <w:top w:val="single" w:sz="4" w:space="0" w:color="auto"/>
                    <w:left w:val="single" w:sz="4" w:space="0" w:color="auto"/>
                    <w:bottom w:val="single" w:sz="4" w:space="0" w:color="auto"/>
                    <w:right w:val="single" w:sz="4" w:space="0" w:color="auto"/>
                  </w:tcBorders>
                </w:tcPr>
                <w:p w14:paraId="52E7F165" w14:textId="77777777"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72486AF" w14:textId="77777777" w:rsidR="008356EA" w:rsidRPr="00480EE8" w:rsidRDefault="008356EA" w:rsidP="005F2293">
                  <w:pPr>
                    <w:rPr>
                      <w:rFonts w:ascii="Calibri" w:hAnsi="Calibri" w:cs="Arial"/>
                      <w:i/>
                      <w:color w:val="002060"/>
                      <w:sz w:val="16"/>
                      <w:szCs w:val="16"/>
                      <w:lang w:val="el-GR"/>
                    </w:rPr>
                  </w:pPr>
                </w:p>
              </w:tc>
            </w:tr>
            <w:tr w:rsidR="008356EA" w:rsidRPr="00501E56" w14:paraId="019E56DC" w14:textId="77777777" w:rsidTr="005F2293">
              <w:tc>
                <w:tcPr>
                  <w:tcW w:w="2467" w:type="dxa"/>
                  <w:tcBorders>
                    <w:top w:val="single" w:sz="4" w:space="0" w:color="auto"/>
                    <w:left w:val="single" w:sz="4" w:space="0" w:color="auto"/>
                    <w:bottom w:val="single" w:sz="4" w:space="0" w:color="auto"/>
                    <w:right w:val="single" w:sz="4" w:space="0" w:color="auto"/>
                  </w:tcBorders>
                </w:tcPr>
                <w:p w14:paraId="711238CF" w14:textId="77777777"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631A438D" w14:textId="77777777" w:rsidR="008356EA" w:rsidRPr="00480EE8" w:rsidRDefault="008356EA" w:rsidP="005F2293">
                  <w:pPr>
                    <w:rPr>
                      <w:rFonts w:ascii="Calibri" w:hAnsi="Calibri" w:cs="Arial"/>
                      <w:i/>
                      <w:color w:val="002060"/>
                      <w:sz w:val="16"/>
                      <w:szCs w:val="16"/>
                      <w:lang w:val="el-GR"/>
                    </w:rPr>
                  </w:pPr>
                </w:p>
              </w:tc>
            </w:tr>
            <w:tr w:rsidR="008356EA" w:rsidRPr="00501E56" w14:paraId="44A56E64" w14:textId="77777777" w:rsidTr="005F2293">
              <w:tc>
                <w:tcPr>
                  <w:tcW w:w="2467" w:type="dxa"/>
                  <w:tcBorders>
                    <w:top w:val="single" w:sz="4" w:space="0" w:color="auto"/>
                    <w:left w:val="single" w:sz="4" w:space="0" w:color="auto"/>
                    <w:bottom w:val="single" w:sz="4" w:space="0" w:color="auto"/>
                    <w:right w:val="single" w:sz="4" w:space="0" w:color="auto"/>
                  </w:tcBorders>
                </w:tcPr>
                <w:p w14:paraId="3276F935" w14:textId="77777777" w:rsidR="008356EA" w:rsidRPr="00501E56"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19434471" w14:textId="77777777" w:rsidR="008356EA" w:rsidRPr="00480EE8" w:rsidRDefault="008356EA" w:rsidP="005F2293">
                  <w:pPr>
                    <w:rPr>
                      <w:rFonts w:ascii="Calibri" w:hAnsi="Calibri" w:cs="Arial"/>
                      <w:i/>
                      <w:color w:val="002060"/>
                      <w:sz w:val="16"/>
                      <w:szCs w:val="16"/>
                      <w:lang w:val="el-GR"/>
                    </w:rPr>
                  </w:pPr>
                </w:p>
              </w:tc>
            </w:tr>
            <w:tr w:rsidR="008356EA" w:rsidRPr="00501E56" w14:paraId="58B99CC1" w14:textId="77777777" w:rsidTr="005F2293">
              <w:tc>
                <w:tcPr>
                  <w:tcW w:w="2467" w:type="dxa"/>
                  <w:tcBorders>
                    <w:top w:val="single" w:sz="4" w:space="0" w:color="auto"/>
                    <w:left w:val="single" w:sz="4" w:space="0" w:color="auto"/>
                    <w:bottom w:val="single" w:sz="4" w:space="0" w:color="auto"/>
                    <w:right w:val="single" w:sz="4" w:space="0" w:color="auto"/>
                  </w:tcBorders>
                </w:tcPr>
                <w:p w14:paraId="1988D187" w14:textId="77777777" w:rsidR="008356EA" w:rsidRPr="00480EE8" w:rsidRDefault="008356EA" w:rsidP="005F229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0DAE616" w14:textId="77777777" w:rsidR="008356EA" w:rsidRPr="00480EE8" w:rsidRDefault="008356EA" w:rsidP="005F2293">
                  <w:pPr>
                    <w:jc w:val="center"/>
                    <w:rPr>
                      <w:rFonts w:ascii="Calibri" w:hAnsi="Calibri" w:cs="Arial"/>
                      <w:color w:val="002060"/>
                      <w:sz w:val="20"/>
                      <w:szCs w:val="20"/>
                      <w:lang w:val="el-GR"/>
                    </w:rPr>
                  </w:pPr>
                </w:p>
              </w:tc>
            </w:tr>
            <w:tr w:rsidR="008356EA" w:rsidRPr="00705AAD" w14:paraId="630AA84E" w14:textId="77777777" w:rsidTr="005F2293">
              <w:tc>
                <w:tcPr>
                  <w:tcW w:w="2467" w:type="dxa"/>
                  <w:tcBorders>
                    <w:top w:val="single" w:sz="4" w:space="0" w:color="auto"/>
                    <w:left w:val="single" w:sz="4" w:space="0" w:color="auto"/>
                    <w:bottom w:val="single" w:sz="4" w:space="0" w:color="auto"/>
                    <w:right w:val="single" w:sz="4" w:space="0" w:color="auto"/>
                  </w:tcBorders>
                </w:tcPr>
                <w:p w14:paraId="63BF6BE2" w14:textId="77777777" w:rsidR="008356EA" w:rsidRPr="008356EA" w:rsidRDefault="008356EA" w:rsidP="005F2293">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419A99CA" w14:textId="77777777" w:rsidR="008356EA" w:rsidRPr="00480EE8" w:rsidRDefault="00B2225F" w:rsidP="005F2293">
                  <w:pPr>
                    <w:jc w:val="center"/>
                    <w:rPr>
                      <w:rFonts w:ascii="Calibri" w:hAnsi="Calibri" w:cs="Arial"/>
                      <w:b/>
                      <w:i/>
                      <w:color w:val="002060"/>
                      <w:sz w:val="20"/>
                      <w:szCs w:val="20"/>
                      <w:lang w:val="el-GR"/>
                    </w:rPr>
                  </w:pPr>
                  <w:r>
                    <w:rPr>
                      <w:rFonts w:ascii="Calibri" w:hAnsi="Calibri" w:cs="Arial"/>
                      <w:b/>
                      <w:i/>
                      <w:color w:val="002060"/>
                      <w:sz w:val="20"/>
                      <w:szCs w:val="20"/>
                      <w:lang w:val="el-GR"/>
                    </w:rPr>
                    <w:t>57</w:t>
                  </w:r>
                </w:p>
              </w:tc>
            </w:tr>
          </w:tbl>
          <w:p w14:paraId="2AE7B4F1" w14:textId="77777777" w:rsidR="008356EA" w:rsidRPr="00705AAD" w:rsidRDefault="008356EA" w:rsidP="005F2293">
            <w:pPr>
              <w:rPr>
                <w:rFonts w:ascii="Tahoma" w:hAnsi="Tahoma" w:cs="Tahoma"/>
              </w:rPr>
            </w:pPr>
          </w:p>
        </w:tc>
      </w:tr>
      <w:tr w:rsidR="008356EA" w:rsidRPr="000246D8" w14:paraId="6C66C98C" w14:textId="77777777" w:rsidTr="005F2293">
        <w:tc>
          <w:tcPr>
            <w:tcW w:w="3306" w:type="dxa"/>
          </w:tcPr>
          <w:p w14:paraId="4CC47879" w14:textId="77777777" w:rsidR="008356EA" w:rsidRPr="00705AAD" w:rsidRDefault="008356EA" w:rsidP="005F229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284E9C90" w14:textId="77777777"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AD91BA6" w14:textId="77777777" w:rsidR="008356EA" w:rsidRPr="00705AAD" w:rsidRDefault="008356EA" w:rsidP="005F2293">
            <w:pPr>
              <w:jc w:val="both"/>
              <w:rPr>
                <w:rFonts w:ascii="Calibri" w:hAnsi="Calibri" w:cs="Arial"/>
                <w:i/>
                <w:sz w:val="16"/>
                <w:szCs w:val="16"/>
                <w:lang w:val="el-GR"/>
              </w:rPr>
            </w:pPr>
          </w:p>
          <w:p w14:paraId="26069941" w14:textId="77777777"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6322675" w14:textId="77777777" w:rsidR="008356EA" w:rsidRPr="00705AAD" w:rsidRDefault="008356EA" w:rsidP="005F2293">
            <w:pPr>
              <w:jc w:val="both"/>
              <w:rPr>
                <w:rFonts w:ascii="Calibri" w:hAnsi="Calibri" w:cs="Arial"/>
                <w:i/>
                <w:sz w:val="16"/>
                <w:szCs w:val="16"/>
                <w:lang w:val="el-GR"/>
              </w:rPr>
            </w:pPr>
          </w:p>
          <w:p w14:paraId="2CFA3A29" w14:textId="77777777" w:rsidR="008356EA" w:rsidRPr="00705AAD" w:rsidRDefault="008356EA" w:rsidP="005F2293">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169600B4" w14:textId="77777777" w:rsidR="008356EA" w:rsidRDefault="008356EA" w:rsidP="005F2293">
            <w:pPr>
              <w:rPr>
                <w:rFonts w:ascii="Calibri" w:hAnsi="Calibri" w:cs="Arial"/>
                <w:color w:val="002060"/>
                <w:lang w:val="el-GR"/>
              </w:rPr>
            </w:pPr>
          </w:p>
          <w:p w14:paraId="13A5A9A6" w14:textId="77777777" w:rsidR="00F84B58" w:rsidRDefault="00F84B58" w:rsidP="00F84B58">
            <w:pPr>
              <w:suppressAutoHyphens/>
              <w:snapToGrid w:val="0"/>
              <w:ind w:left="720"/>
              <w:rPr>
                <w:rFonts w:asciiTheme="minorHAnsi" w:hAnsiTheme="minorHAnsi" w:cstheme="minorHAnsi"/>
                <w:color w:val="244061" w:themeColor="accent1" w:themeShade="80"/>
                <w:lang w:val="el-GR"/>
              </w:rPr>
            </w:pPr>
            <w:r>
              <w:rPr>
                <w:rFonts w:asciiTheme="minorHAnsi" w:hAnsiTheme="minorHAnsi" w:cstheme="minorHAnsi"/>
                <w:color w:val="244061" w:themeColor="accent1" w:themeShade="80"/>
                <w:lang w:val="el-GR"/>
              </w:rPr>
              <w:t>Γλώσσα αξιολόγησης</w:t>
            </w:r>
            <w:r w:rsidRPr="00F84B58">
              <w:rPr>
                <w:rFonts w:asciiTheme="minorHAnsi" w:hAnsiTheme="minorHAnsi" w:cstheme="minorHAnsi"/>
                <w:color w:val="244061" w:themeColor="accent1" w:themeShade="80"/>
                <w:lang w:val="el-GR"/>
              </w:rPr>
              <w:t xml:space="preserve">: </w:t>
            </w:r>
            <w:r>
              <w:rPr>
                <w:rFonts w:asciiTheme="minorHAnsi" w:hAnsiTheme="minorHAnsi" w:cstheme="minorHAnsi"/>
                <w:color w:val="244061" w:themeColor="accent1" w:themeShade="80"/>
                <w:lang w:val="el-GR"/>
              </w:rPr>
              <w:t>Ελληνική</w:t>
            </w:r>
          </w:p>
          <w:p w14:paraId="5569F7E1" w14:textId="77777777" w:rsidR="007B284D" w:rsidRDefault="00F84B58" w:rsidP="00F84B58">
            <w:pPr>
              <w:suppressAutoHyphens/>
              <w:snapToGrid w:val="0"/>
              <w:ind w:left="720"/>
              <w:rPr>
                <w:rFonts w:asciiTheme="minorHAnsi" w:hAnsiTheme="minorHAnsi" w:cstheme="minorHAnsi"/>
                <w:color w:val="244061" w:themeColor="accent1" w:themeShade="80"/>
                <w:lang w:val="el-GR"/>
              </w:rPr>
            </w:pPr>
            <w:r w:rsidRPr="003B1F3E">
              <w:rPr>
                <w:rFonts w:asciiTheme="minorHAnsi" w:hAnsiTheme="minorHAnsi" w:cstheme="minorHAnsi"/>
                <w:color w:val="244061" w:themeColor="accent1" w:themeShade="80"/>
                <w:lang w:val="el-GR"/>
              </w:rPr>
              <w:t xml:space="preserve">Εξέταση </w:t>
            </w:r>
          </w:p>
          <w:p w14:paraId="5D5763E1" w14:textId="77777777" w:rsidR="00F84B58" w:rsidRDefault="007B284D" w:rsidP="00F84B58">
            <w:pPr>
              <w:suppressAutoHyphens/>
              <w:snapToGrid w:val="0"/>
              <w:ind w:left="720"/>
              <w:rPr>
                <w:rFonts w:asciiTheme="minorHAnsi" w:hAnsiTheme="minorHAnsi" w:cstheme="minorHAnsi"/>
                <w:color w:val="244061" w:themeColor="accent1" w:themeShade="80"/>
                <w:lang w:val="el-GR"/>
              </w:rPr>
            </w:pPr>
            <w:r>
              <w:rPr>
                <w:rFonts w:asciiTheme="minorHAnsi" w:hAnsiTheme="minorHAnsi" w:cstheme="minorHAnsi"/>
                <w:color w:val="244061" w:themeColor="accent1" w:themeShade="80"/>
                <w:lang w:val="el-GR"/>
              </w:rPr>
              <w:t xml:space="preserve">Είτε </w:t>
            </w:r>
            <w:r w:rsidR="00F84B58" w:rsidRPr="003B1F3E">
              <w:rPr>
                <w:rFonts w:asciiTheme="minorHAnsi" w:hAnsiTheme="minorHAnsi" w:cstheme="minorHAnsi"/>
                <w:color w:val="244061" w:themeColor="accent1" w:themeShade="80"/>
                <w:lang w:val="el-GR"/>
              </w:rPr>
              <w:t>γραπτώς με ερωτήσεις πολλαπλής επιλογής</w:t>
            </w:r>
            <w:r w:rsidR="00F84B58">
              <w:rPr>
                <w:rFonts w:asciiTheme="minorHAnsi" w:hAnsiTheme="minorHAnsi" w:cstheme="minorHAnsi"/>
                <w:color w:val="244061" w:themeColor="accent1" w:themeShade="80"/>
                <w:lang w:val="el-GR"/>
              </w:rPr>
              <w:t xml:space="preserve"> (δεν υπάρχει αρνητική βαθμολογία)</w:t>
            </w:r>
          </w:p>
          <w:p w14:paraId="7C9F9337" w14:textId="77777777" w:rsidR="00837090" w:rsidRPr="003B1F3E" w:rsidRDefault="00837090" w:rsidP="00F84B58">
            <w:pPr>
              <w:suppressAutoHyphens/>
              <w:snapToGrid w:val="0"/>
              <w:ind w:left="720"/>
              <w:rPr>
                <w:rFonts w:asciiTheme="minorHAnsi" w:hAnsiTheme="minorHAnsi" w:cstheme="minorHAnsi"/>
                <w:color w:val="244061" w:themeColor="accent1" w:themeShade="80"/>
                <w:lang w:val="el-GR"/>
              </w:rPr>
            </w:pPr>
            <w:r>
              <w:rPr>
                <w:rFonts w:asciiTheme="minorHAnsi" w:hAnsiTheme="minorHAnsi" w:cstheme="minorHAnsi"/>
                <w:color w:val="244061" w:themeColor="accent1" w:themeShade="80"/>
                <w:lang w:val="el-GR"/>
              </w:rPr>
              <w:t>Ή μετά από παρουσίαση συγκεκριμένου  θέματος επεμβατικής καρδιολογίας</w:t>
            </w:r>
          </w:p>
          <w:p w14:paraId="10DF9514" w14:textId="77777777" w:rsidR="008356EA" w:rsidRPr="00705AAD" w:rsidRDefault="008356EA" w:rsidP="005F2293">
            <w:pPr>
              <w:rPr>
                <w:rFonts w:ascii="Calibri" w:hAnsi="Calibri" w:cs="Arial"/>
                <w:color w:val="002060"/>
                <w:lang w:val="el-GR"/>
              </w:rPr>
            </w:pPr>
          </w:p>
        </w:tc>
      </w:tr>
    </w:tbl>
    <w:p w14:paraId="3E4F0349"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783DD212"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09307E" w14:paraId="72115910" w14:textId="77777777" w:rsidTr="005F2293">
        <w:tc>
          <w:tcPr>
            <w:tcW w:w="8472" w:type="dxa"/>
          </w:tcPr>
          <w:p w14:paraId="76B0F279" w14:textId="77777777" w:rsidR="008356EA" w:rsidRDefault="008356EA" w:rsidP="005F2293">
            <w:pPr>
              <w:jc w:val="both"/>
              <w:rPr>
                <w:rFonts w:asciiTheme="minorHAnsi" w:hAnsiTheme="minorHAnsi" w:cs="Calibri"/>
                <w:sz w:val="16"/>
                <w:szCs w:val="16"/>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14:paraId="7D53088F" w14:textId="77777777" w:rsidR="0009307E" w:rsidRPr="0009307E" w:rsidRDefault="0009307E" w:rsidP="005F2293">
            <w:pPr>
              <w:jc w:val="both"/>
              <w:rPr>
                <w:rFonts w:asciiTheme="minorHAnsi" w:hAnsiTheme="minorHAnsi" w:cs="Arial"/>
                <w:i/>
                <w:sz w:val="16"/>
                <w:szCs w:val="16"/>
                <w:lang w:val="el-GR"/>
              </w:rPr>
            </w:pPr>
            <w:r>
              <w:rPr>
                <w:rFonts w:asciiTheme="minorHAnsi" w:hAnsiTheme="minorHAnsi" w:cs="Calibri"/>
                <w:sz w:val="16"/>
                <w:szCs w:val="16"/>
                <w:lang w:val="el-GR"/>
              </w:rPr>
              <w:t>ΠΡΟΤΕΙΝΟΜΕΝΗ ΒΙΒΛΙΟΓΡΑΦΙΑ</w:t>
            </w:r>
          </w:p>
          <w:p w14:paraId="757C58D9" w14:textId="77777777" w:rsidR="00AD2C34" w:rsidRDefault="00515448" w:rsidP="005F2293">
            <w:pPr>
              <w:jc w:val="both"/>
              <w:rPr>
                <w:rFonts w:asciiTheme="minorHAnsi" w:hAnsiTheme="minorHAnsi" w:cstheme="minorHAnsi"/>
                <w:color w:val="002060"/>
                <w:lang w:val="el-GR"/>
              </w:rPr>
            </w:pPr>
            <w:r>
              <w:rPr>
                <w:lang w:val="el-GR"/>
              </w:rPr>
              <w:t xml:space="preserve">Διαλέξεις σε </w:t>
            </w:r>
            <w:hyperlink r:id="rId8" w:history="1">
              <w:r w:rsidR="00F84B58" w:rsidRPr="00591397">
                <w:rPr>
                  <w:rStyle w:val="-"/>
                  <w:rFonts w:asciiTheme="minorHAnsi" w:hAnsiTheme="minorHAnsi" w:cstheme="minorHAnsi"/>
                  <w:lang w:val="en-GB"/>
                </w:rPr>
                <w:t>http</w:t>
              </w:r>
              <w:r w:rsidR="00F84B58" w:rsidRPr="00F84B58">
                <w:rPr>
                  <w:rStyle w:val="-"/>
                  <w:rFonts w:asciiTheme="minorHAnsi" w:hAnsiTheme="minorHAnsi" w:cstheme="minorHAnsi"/>
                  <w:lang w:val="el-GR"/>
                </w:rPr>
                <w:t>://</w:t>
              </w:r>
              <w:proofErr w:type="spellStart"/>
              <w:r w:rsidR="00F84B58" w:rsidRPr="00591397">
                <w:rPr>
                  <w:rStyle w:val="-"/>
                  <w:rFonts w:asciiTheme="minorHAnsi" w:hAnsiTheme="minorHAnsi" w:cstheme="minorHAnsi"/>
                  <w:lang w:val="en-GB"/>
                </w:rPr>
                <w:t>ecourse</w:t>
              </w:r>
              <w:proofErr w:type="spellEnd"/>
              <w:r w:rsidR="00F84B58" w:rsidRPr="00F84B58">
                <w:rPr>
                  <w:rStyle w:val="-"/>
                  <w:rFonts w:asciiTheme="minorHAnsi" w:hAnsiTheme="minorHAnsi" w:cstheme="minorHAnsi"/>
                  <w:lang w:val="el-GR"/>
                </w:rPr>
                <w:t>.</w:t>
              </w:r>
              <w:proofErr w:type="spellStart"/>
              <w:r w:rsidR="00F84B58" w:rsidRPr="00591397">
                <w:rPr>
                  <w:rStyle w:val="-"/>
                  <w:rFonts w:asciiTheme="minorHAnsi" w:hAnsiTheme="minorHAnsi" w:cstheme="minorHAnsi"/>
                  <w:lang w:val="en-GB"/>
                </w:rPr>
                <w:t>uoi</w:t>
              </w:r>
              <w:proofErr w:type="spellEnd"/>
              <w:r w:rsidR="00F84B58" w:rsidRPr="00F84B58">
                <w:rPr>
                  <w:rStyle w:val="-"/>
                  <w:rFonts w:asciiTheme="minorHAnsi" w:hAnsiTheme="minorHAnsi" w:cstheme="minorHAnsi"/>
                  <w:lang w:val="el-GR"/>
                </w:rPr>
                <w:t>.</w:t>
              </w:r>
              <w:r w:rsidR="00F84B58" w:rsidRPr="00591397">
                <w:rPr>
                  <w:rStyle w:val="-"/>
                  <w:rFonts w:asciiTheme="minorHAnsi" w:hAnsiTheme="minorHAnsi" w:cstheme="minorHAnsi"/>
                  <w:lang w:val="en-GB"/>
                </w:rPr>
                <w:t>gr</w:t>
              </w:r>
            </w:hyperlink>
            <w:r w:rsidR="00F84B58">
              <w:rPr>
                <w:rFonts w:asciiTheme="minorHAnsi" w:hAnsiTheme="minorHAnsi" w:cstheme="minorHAnsi"/>
                <w:color w:val="002060"/>
                <w:lang w:val="el-GR"/>
              </w:rPr>
              <w:t xml:space="preserve">, </w:t>
            </w:r>
          </w:p>
          <w:p w14:paraId="3E696342" w14:textId="77777777" w:rsidR="008356EA" w:rsidRDefault="00F84B58" w:rsidP="005F2293">
            <w:pPr>
              <w:jc w:val="both"/>
              <w:rPr>
                <w:rFonts w:asciiTheme="minorHAnsi" w:hAnsiTheme="minorHAnsi" w:cstheme="minorHAnsi"/>
                <w:color w:val="002060"/>
                <w:lang w:val="el-GR"/>
              </w:rPr>
            </w:pPr>
            <w:r>
              <w:rPr>
                <w:rFonts w:asciiTheme="minorHAnsi" w:hAnsiTheme="minorHAnsi" w:cstheme="minorHAnsi"/>
                <w:color w:val="002060"/>
                <w:lang w:val="el-GR"/>
              </w:rPr>
              <w:t>ερωτήσεις πολλαπλής επιλογής ανά διάλεξη</w:t>
            </w:r>
          </w:p>
          <w:p w14:paraId="6C11C081" w14:textId="77777777" w:rsidR="00AD2C34" w:rsidRDefault="00AD2C34" w:rsidP="005F2293">
            <w:pPr>
              <w:jc w:val="both"/>
              <w:rPr>
                <w:rFonts w:asciiTheme="minorHAnsi" w:hAnsiTheme="minorHAnsi" w:cstheme="minorHAnsi"/>
                <w:color w:val="002060"/>
                <w:lang w:val="el-GR"/>
              </w:rPr>
            </w:pPr>
            <w:r>
              <w:rPr>
                <w:rFonts w:asciiTheme="minorHAnsi" w:hAnsiTheme="minorHAnsi" w:cstheme="minorHAnsi"/>
                <w:color w:val="002060"/>
                <w:lang w:val="el-GR"/>
              </w:rPr>
              <w:t xml:space="preserve">κατευθυντήριες οδηγίες </w:t>
            </w:r>
            <w:proofErr w:type="spellStart"/>
            <w:r>
              <w:rPr>
                <w:rFonts w:asciiTheme="minorHAnsi" w:hAnsiTheme="minorHAnsi" w:cstheme="minorHAnsi"/>
                <w:color w:val="002060"/>
                <w:lang w:val="el-GR"/>
              </w:rPr>
              <w:t>ευρωπα</w:t>
            </w:r>
            <w:r w:rsidR="0009307E">
              <w:rPr>
                <w:color w:val="002060"/>
                <w:lang w:val="el-GR"/>
              </w:rPr>
              <w:t>ȉ</w:t>
            </w:r>
            <w:r>
              <w:rPr>
                <w:rFonts w:asciiTheme="minorHAnsi" w:hAnsiTheme="minorHAnsi" w:cstheme="minorHAnsi"/>
                <w:color w:val="002060"/>
                <w:lang w:val="el-GR"/>
              </w:rPr>
              <w:t>κής</w:t>
            </w:r>
            <w:proofErr w:type="spellEnd"/>
            <w:r>
              <w:rPr>
                <w:rFonts w:asciiTheme="minorHAnsi" w:hAnsiTheme="minorHAnsi" w:cstheme="minorHAnsi"/>
                <w:color w:val="002060"/>
                <w:lang w:val="el-GR"/>
              </w:rPr>
              <w:t xml:space="preserve"> καρδιολογικής εταιρείας</w:t>
            </w:r>
          </w:p>
          <w:p w14:paraId="0012F36D" w14:textId="77777777" w:rsidR="008356EA" w:rsidRPr="00515448" w:rsidRDefault="00AD2C34" w:rsidP="005F2293">
            <w:pPr>
              <w:jc w:val="both"/>
              <w:rPr>
                <w:rFonts w:ascii="Calibri" w:hAnsi="Calibri" w:cs="Arial"/>
                <w:color w:val="002060"/>
                <w:sz w:val="20"/>
                <w:szCs w:val="20"/>
                <w:lang w:val="el-GR"/>
              </w:rPr>
            </w:pPr>
            <w:r>
              <w:rPr>
                <w:rFonts w:asciiTheme="minorHAnsi" w:hAnsiTheme="minorHAnsi" w:cstheme="minorHAnsi"/>
                <w:color w:val="002060"/>
                <w:lang w:val="el-GR"/>
              </w:rPr>
              <w:t>άρθρα ανασκόπησης</w:t>
            </w:r>
          </w:p>
        </w:tc>
      </w:tr>
    </w:tbl>
    <w:p w14:paraId="1E92AB0F" w14:textId="77777777" w:rsidR="00CB1BE4" w:rsidRPr="008356EA" w:rsidRDefault="00CB1BE4">
      <w:pPr>
        <w:rPr>
          <w:lang w:val="el-GR"/>
        </w:rPr>
      </w:pPr>
    </w:p>
    <w:sectPr w:rsidR="00CB1BE4" w:rsidRPr="008356EA" w:rsidSect="00CB1BE4">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AC185" w14:textId="77777777" w:rsidR="00B61ABD" w:rsidRDefault="00B61ABD" w:rsidP="008356EA">
      <w:r>
        <w:separator/>
      </w:r>
    </w:p>
  </w:endnote>
  <w:endnote w:type="continuationSeparator" w:id="0">
    <w:p w14:paraId="247AD8DB" w14:textId="77777777" w:rsidR="00B61ABD" w:rsidRDefault="00B61ABD"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22483" w14:textId="77777777" w:rsidR="00B61ABD" w:rsidRDefault="00B61ABD" w:rsidP="008356EA">
      <w:r>
        <w:separator/>
      </w:r>
    </w:p>
  </w:footnote>
  <w:footnote w:type="continuationSeparator" w:id="0">
    <w:p w14:paraId="3CE40CAD" w14:textId="77777777" w:rsidR="00B61ABD" w:rsidRDefault="00B61ABD"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3CF8B4A5" w14:textId="77777777" w:rsidR="005F2293" w:rsidRDefault="005737AC">
        <w:pPr>
          <w:pStyle w:val="a3"/>
          <w:jc w:val="right"/>
        </w:pPr>
        <w:r>
          <w:fldChar w:fldCharType="begin"/>
        </w:r>
        <w:r>
          <w:instrText xml:space="preserve"> PAGE   \* MERGEFORMAT </w:instrText>
        </w:r>
        <w:r>
          <w:fldChar w:fldCharType="separate"/>
        </w:r>
        <w:r w:rsidR="0071694B">
          <w:rPr>
            <w:noProof/>
          </w:rPr>
          <w:t>4</w:t>
        </w:r>
        <w:r>
          <w:rPr>
            <w:noProof/>
          </w:rPr>
          <w:fldChar w:fldCharType="end"/>
        </w:r>
      </w:p>
    </w:sdtContent>
  </w:sdt>
  <w:p w14:paraId="2C36F77B" w14:textId="77777777" w:rsidR="005F2293" w:rsidRDefault="005F22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1B68C714"/>
    <w:name w:val="WW8Num4"/>
    <w:lvl w:ilvl="0">
      <w:start w:val="1"/>
      <w:numFmt w:val="decimal"/>
      <w:lvlText w:val="%1."/>
      <w:lvlJc w:val="left"/>
      <w:pPr>
        <w:tabs>
          <w:tab w:val="num" w:pos="720"/>
        </w:tabs>
        <w:ind w:left="720" w:hanging="360"/>
      </w:pPr>
      <w:rPr>
        <w:rFonts w:ascii="Calibri" w:hAnsi="Calibri" w:cs="Times New Roman"/>
        <w:b/>
        <w:color w:val="000000"/>
        <w:sz w:val="22"/>
        <w:szCs w:val="22"/>
        <w:lang w:val="el-GR"/>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E1E54F1"/>
    <w:multiLevelType w:val="hybridMultilevel"/>
    <w:tmpl w:val="0D745F6C"/>
    <w:lvl w:ilvl="0" w:tplc="427CE52A">
      <w:start w:val="7"/>
      <w:numFmt w:val="bullet"/>
      <w:lvlText w:val="-"/>
      <w:lvlJc w:val="left"/>
      <w:pPr>
        <w:ind w:left="720" w:hanging="360"/>
      </w:pPr>
      <w:rPr>
        <w:rFonts w:ascii="Tahoma" w:eastAsia="Times New Roman" w:hAnsi="Tahoma" w:cs="Tahoma" w:hint="default"/>
        <w:color w:val="FF00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F6F1FF7"/>
    <w:multiLevelType w:val="hybridMultilevel"/>
    <w:tmpl w:val="D834EDEE"/>
    <w:lvl w:ilvl="0" w:tplc="427CE52A">
      <w:start w:val="7"/>
      <w:numFmt w:val="bullet"/>
      <w:lvlText w:val="-"/>
      <w:lvlJc w:val="left"/>
      <w:pPr>
        <w:ind w:left="720" w:hanging="360"/>
      </w:pPr>
      <w:rPr>
        <w:rFonts w:ascii="Tahoma" w:eastAsia="Times New Roman" w:hAnsi="Tahoma" w:cs="Tahoma" w:hint="default"/>
        <w:color w:val="FF00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632F4"/>
    <w:multiLevelType w:val="hybridMultilevel"/>
    <w:tmpl w:val="EDE4F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515655713">
    <w:abstractNumId w:val="5"/>
  </w:num>
  <w:num w:numId="2" w16cid:durableId="1594166756">
    <w:abstractNumId w:val="8"/>
  </w:num>
  <w:num w:numId="3" w16cid:durableId="1124928281">
    <w:abstractNumId w:val="7"/>
  </w:num>
  <w:num w:numId="4" w16cid:durableId="799885122">
    <w:abstractNumId w:val="1"/>
  </w:num>
  <w:num w:numId="5" w16cid:durableId="456536074">
    <w:abstractNumId w:val="2"/>
  </w:num>
  <w:num w:numId="6" w16cid:durableId="892083271">
    <w:abstractNumId w:val="4"/>
  </w:num>
  <w:num w:numId="7" w16cid:durableId="1959532253">
    <w:abstractNumId w:val="6"/>
  </w:num>
  <w:num w:numId="8" w16cid:durableId="1698970133">
    <w:abstractNumId w:val="3"/>
  </w:num>
  <w:num w:numId="9" w16cid:durableId="81514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EA"/>
    <w:rsid w:val="00002F99"/>
    <w:rsid w:val="00011A17"/>
    <w:rsid w:val="000246D8"/>
    <w:rsid w:val="000271A9"/>
    <w:rsid w:val="00075C52"/>
    <w:rsid w:val="0009307E"/>
    <w:rsid w:val="00097770"/>
    <w:rsid w:val="00140753"/>
    <w:rsid w:val="0022322A"/>
    <w:rsid w:val="00274166"/>
    <w:rsid w:val="002A11D9"/>
    <w:rsid w:val="002D628F"/>
    <w:rsid w:val="002F4939"/>
    <w:rsid w:val="0034051C"/>
    <w:rsid w:val="003B5709"/>
    <w:rsid w:val="003C01D5"/>
    <w:rsid w:val="003C7622"/>
    <w:rsid w:val="0042005A"/>
    <w:rsid w:val="00423D70"/>
    <w:rsid w:val="004C4D6E"/>
    <w:rsid w:val="004D0153"/>
    <w:rsid w:val="004F3B5D"/>
    <w:rsid w:val="00500774"/>
    <w:rsid w:val="00501E56"/>
    <w:rsid w:val="005039EB"/>
    <w:rsid w:val="00515448"/>
    <w:rsid w:val="005737AC"/>
    <w:rsid w:val="005F2293"/>
    <w:rsid w:val="006C6FB9"/>
    <w:rsid w:val="006E484E"/>
    <w:rsid w:val="0071694B"/>
    <w:rsid w:val="0071788B"/>
    <w:rsid w:val="00773A40"/>
    <w:rsid w:val="0078601F"/>
    <w:rsid w:val="007A04E3"/>
    <w:rsid w:val="007B284D"/>
    <w:rsid w:val="007C0C21"/>
    <w:rsid w:val="007E3A7B"/>
    <w:rsid w:val="008356EA"/>
    <w:rsid w:val="00837090"/>
    <w:rsid w:val="00977951"/>
    <w:rsid w:val="009D68D9"/>
    <w:rsid w:val="009F1D06"/>
    <w:rsid w:val="00A905B0"/>
    <w:rsid w:val="00AC29DC"/>
    <w:rsid w:val="00AC3A2F"/>
    <w:rsid w:val="00AC5143"/>
    <w:rsid w:val="00AD2C34"/>
    <w:rsid w:val="00B121AF"/>
    <w:rsid w:val="00B2225F"/>
    <w:rsid w:val="00B61ABD"/>
    <w:rsid w:val="00B66921"/>
    <w:rsid w:val="00B67F06"/>
    <w:rsid w:val="00BC31F3"/>
    <w:rsid w:val="00C302FC"/>
    <w:rsid w:val="00C9636A"/>
    <w:rsid w:val="00CB1BE4"/>
    <w:rsid w:val="00D03DBE"/>
    <w:rsid w:val="00D166A0"/>
    <w:rsid w:val="00D646EE"/>
    <w:rsid w:val="00EB2565"/>
    <w:rsid w:val="00F84B58"/>
    <w:rsid w:val="00FB26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B380"/>
  <w15:docId w15:val="{6CC48553-CCF8-4CE8-8682-4C1A39B6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Body Text"/>
    <w:basedOn w:val="a"/>
    <w:link w:val="Char1"/>
    <w:rsid w:val="002D628F"/>
    <w:pPr>
      <w:suppressAutoHyphens/>
      <w:jc w:val="both"/>
    </w:pPr>
    <w:rPr>
      <w:lang w:eastAsia="ar-SA"/>
    </w:rPr>
  </w:style>
  <w:style w:type="character" w:customStyle="1" w:styleId="Char1">
    <w:name w:val="Σώμα κειμένου Char"/>
    <w:basedOn w:val="a0"/>
    <w:link w:val="a5"/>
    <w:rsid w:val="002D628F"/>
    <w:rPr>
      <w:rFonts w:ascii="Times New Roman" w:eastAsia="Times New Roman" w:hAnsi="Times New Roman" w:cs="Times New Roman"/>
      <w:sz w:val="24"/>
      <w:szCs w:val="24"/>
      <w:lang w:val="en-US" w:eastAsia="ar-SA"/>
    </w:rPr>
  </w:style>
  <w:style w:type="paragraph" w:styleId="a6">
    <w:name w:val="List Paragraph"/>
    <w:basedOn w:val="a"/>
    <w:uiPriority w:val="34"/>
    <w:qFormat/>
    <w:rsid w:val="00C9636A"/>
    <w:pPr>
      <w:suppressAutoHyphens/>
      <w:ind w:left="720"/>
      <w:contextualSpacing/>
    </w:pPr>
    <w:rPr>
      <w:lang w:eastAsia="ar-SA"/>
    </w:rPr>
  </w:style>
  <w:style w:type="paragraph" w:styleId="a7">
    <w:name w:val="Body Text Indent"/>
    <w:basedOn w:val="a"/>
    <w:link w:val="Char2"/>
    <w:unhideWhenUsed/>
    <w:rsid w:val="005F2293"/>
    <w:pPr>
      <w:spacing w:after="120"/>
      <w:ind w:left="283"/>
    </w:pPr>
  </w:style>
  <w:style w:type="character" w:customStyle="1" w:styleId="Char2">
    <w:name w:val="Σώμα κείμενου με εσοχή Char"/>
    <w:basedOn w:val="a0"/>
    <w:link w:val="a7"/>
    <w:uiPriority w:val="99"/>
    <w:semiHidden/>
    <w:rsid w:val="005F2293"/>
    <w:rPr>
      <w:rFonts w:ascii="Times New Roman" w:eastAsia="Times New Roman" w:hAnsi="Times New Roman" w:cs="Times New Roman"/>
      <w:sz w:val="24"/>
      <w:szCs w:val="24"/>
      <w:lang w:val="en-US"/>
    </w:rPr>
  </w:style>
  <w:style w:type="character" w:customStyle="1" w:styleId="WW8Num1z6">
    <w:name w:val="WW8Num1z6"/>
    <w:rsid w:val="005F2293"/>
  </w:style>
  <w:style w:type="character" w:styleId="-">
    <w:name w:val="Hyperlink"/>
    <w:basedOn w:val="a0"/>
    <w:uiPriority w:val="99"/>
    <w:unhideWhenUsed/>
    <w:rsid w:val="00F84B58"/>
    <w:rPr>
      <w:color w:val="0000FF" w:themeColor="hyperlink"/>
      <w:u w:val="single"/>
    </w:rPr>
  </w:style>
  <w:style w:type="character" w:styleId="a8">
    <w:name w:val="Unresolved Mention"/>
    <w:basedOn w:val="a0"/>
    <w:uiPriority w:val="99"/>
    <w:semiHidden/>
    <w:unhideWhenUsed/>
    <w:rsid w:val="00024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urse.uoi.gr" TargetMode="External"/><Relationship Id="rId3" Type="http://schemas.openxmlformats.org/officeDocument/2006/relationships/settings" Target="settings.xml"/><Relationship Id="rId7" Type="http://schemas.openxmlformats.org/officeDocument/2006/relationships/hyperlink" Target="https://ecourse.uoi.gr/enrol/index.php?id=1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1040</Words>
  <Characters>5616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5</cp:revision>
  <dcterms:created xsi:type="dcterms:W3CDTF">2024-10-29T14:12:00Z</dcterms:created>
  <dcterms:modified xsi:type="dcterms:W3CDTF">2025-01-20T08:13:00Z</dcterms:modified>
</cp:coreProperties>
</file>